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5C266" w14:textId="120D43AC" w:rsidR="00054983" w:rsidRDefault="00226834">
      <w:pPr>
        <w:spacing w:line="200" w:lineRule="exact"/>
      </w:pPr>
      <w:r>
        <w:rPr>
          <w:noProof/>
          <w:lang w:val="en-ZA" w:eastAsia="en-ZA"/>
        </w:rPr>
        <mc:AlternateContent>
          <mc:Choice Requires="wpg">
            <w:drawing>
              <wp:anchor distT="0" distB="0" distL="114300" distR="114300" simplePos="0" relativeHeight="251644416" behindDoc="1" locked="0" layoutInCell="1" allowOverlap="1" wp14:anchorId="34B65DDB" wp14:editId="0EFCC48E">
                <wp:simplePos x="0" y="0"/>
                <wp:positionH relativeFrom="page">
                  <wp:posOffset>299720</wp:posOffset>
                </wp:positionH>
                <wp:positionV relativeFrom="page">
                  <wp:posOffset>299720</wp:posOffset>
                </wp:positionV>
                <wp:extent cx="6959600" cy="9892030"/>
                <wp:effectExtent l="4445" t="4445" r="8255" b="0"/>
                <wp:wrapNone/>
                <wp:docPr id="13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9892030"/>
                          <a:chOff x="472" y="472"/>
                          <a:chExt cx="10960" cy="15578"/>
                        </a:xfrm>
                      </wpg:grpSpPr>
                      <wpg:grpSp>
                        <wpg:cNvPr id="131" name="Group 132"/>
                        <wpg:cNvGrpSpPr>
                          <a:grpSpLocks/>
                        </wpg:cNvGrpSpPr>
                        <wpg:grpSpPr bwMode="auto">
                          <a:xfrm>
                            <a:off x="487" y="480"/>
                            <a:ext cx="0" cy="115"/>
                            <a:chOff x="487" y="480"/>
                            <a:chExt cx="0" cy="115"/>
                          </a:xfrm>
                        </wpg:grpSpPr>
                        <wps:wsp>
                          <wps:cNvPr id="132" name="Freeform 165"/>
                          <wps:cNvSpPr>
                            <a:spLocks/>
                          </wps:cNvSpPr>
                          <wps:spPr bwMode="auto">
                            <a:xfrm>
                              <a:off x="487" y="480"/>
                              <a:ext cx="0" cy="115"/>
                            </a:xfrm>
                            <a:custGeom>
                              <a:avLst/>
                              <a:gdLst>
                                <a:gd name="T0" fmla="+- 0 480 480"/>
                                <a:gd name="T1" fmla="*/ 480 h 115"/>
                                <a:gd name="T2" fmla="+- 0 595 480"/>
                                <a:gd name="T3" fmla="*/ 595 h 115"/>
                              </a:gdLst>
                              <a:ahLst/>
                              <a:cxnLst>
                                <a:cxn ang="0">
                                  <a:pos x="0" y="T1"/>
                                </a:cxn>
                                <a:cxn ang="0">
                                  <a:pos x="0" y="T3"/>
                                </a:cxn>
                              </a:cxnLst>
                              <a:rect l="0" t="0" r="r" b="b"/>
                              <a:pathLst>
                                <a:path h="115">
                                  <a:moveTo>
                                    <a:pt x="0" y="0"/>
                                  </a:moveTo>
                                  <a:lnTo>
                                    <a:pt x="0" y="11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 name="Group 133"/>
                          <wpg:cNvGrpSpPr>
                            <a:grpSpLocks/>
                          </wpg:cNvGrpSpPr>
                          <wpg:grpSpPr bwMode="auto">
                            <a:xfrm>
                              <a:off x="480" y="487"/>
                              <a:ext cx="115" cy="0"/>
                              <a:chOff x="480" y="487"/>
                              <a:chExt cx="115" cy="0"/>
                            </a:xfrm>
                          </wpg:grpSpPr>
                          <wps:wsp>
                            <wps:cNvPr id="134" name="Freeform 164"/>
                            <wps:cNvSpPr>
                              <a:spLocks/>
                            </wps:cNvSpPr>
                            <wps:spPr bwMode="auto">
                              <a:xfrm>
                                <a:off x="480" y="487"/>
                                <a:ext cx="115" cy="0"/>
                              </a:xfrm>
                              <a:custGeom>
                                <a:avLst/>
                                <a:gdLst>
                                  <a:gd name="T0" fmla="+- 0 480 480"/>
                                  <a:gd name="T1" fmla="*/ T0 w 115"/>
                                  <a:gd name="T2" fmla="+- 0 595 480"/>
                                  <a:gd name="T3" fmla="*/ T2 w 115"/>
                                </a:gdLst>
                                <a:ahLst/>
                                <a:cxnLst>
                                  <a:cxn ang="0">
                                    <a:pos x="T1" y="0"/>
                                  </a:cxn>
                                  <a:cxn ang="0">
                                    <a:pos x="T3" y="0"/>
                                  </a:cxn>
                                </a:cxnLst>
                                <a:rect l="0" t="0" r="r" b="b"/>
                                <a:pathLst>
                                  <a:path w="115">
                                    <a:moveTo>
                                      <a:pt x="0" y="0"/>
                                    </a:moveTo>
                                    <a:lnTo>
                                      <a:pt x="11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5" name="Group 134"/>
                            <wpg:cNvGrpSpPr>
                              <a:grpSpLocks/>
                            </wpg:cNvGrpSpPr>
                            <wpg:grpSpPr bwMode="auto">
                              <a:xfrm>
                                <a:off x="538" y="509"/>
                                <a:ext cx="0" cy="86"/>
                                <a:chOff x="538" y="509"/>
                                <a:chExt cx="0" cy="86"/>
                              </a:xfrm>
                            </wpg:grpSpPr>
                            <wps:wsp>
                              <wps:cNvPr id="136" name="Freeform 163"/>
                              <wps:cNvSpPr>
                                <a:spLocks/>
                              </wps:cNvSpPr>
                              <wps:spPr bwMode="auto">
                                <a:xfrm>
                                  <a:off x="538" y="509"/>
                                  <a:ext cx="0" cy="86"/>
                                </a:xfrm>
                                <a:custGeom>
                                  <a:avLst/>
                                  <a:gdLst>
                                    <a:gd name="T0" fmla="+- 0 509 509"/>
                                    <a:gd name="T1" fmla="*/ 509 h 86"/>
                                    <a:gd name="T2" fmla="+- 0 595 509"/>
                                    <a:gd name="T3" fmla="*/ 595 h 86"/>
                                  </a:gdLst>
                                  <a:ahLst/>
                                  <a:cxnLst>
                                    <a:cxn ang="0">
                                      <a:pos x="0" y="T1"/>
                                    </a:cxn>
                                    <a:cxn ang="0">
                                      <a:pos x="0" y="T3"/>
                                    </a:cxn>
                                  </a:cxnLst>
                                  <a:rect l="0" t="0" r="r" b="b"/>
                                  <a:pathLst>
                                    <a:path h="86">
                                      <a:moveTo>
                                        <a:pt x="0" y="0"/>
                                      </a:moveTo>
                                      <a:lnTo>
                                        <a:pt x="0" y="86"/>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 name="Group 135"/>
                              <wpg:cNvGrpSpPr>
                                <a:grpSpLocks/>
                              </wpg:cNvGrpSpPr>
                              <wpg:grpSpPr bwMode="auto">
                                <a:xfrm>
                                  <a:off x="509" y="538"/>
                                  <a:ext cx="86" cy="0"/>
                                  <a:chOff x="509" y="538"/>
                                  <a:chExt cx="86" cy="0"/>
                                </a:xfrm>
                              </wpg:grpSpPr>
                              <wps:wsp>
                                <wps:cNvPr id="138" name="Freeform 162"/>
                                <wps:cNvSpPr>
                                  <a:spLocks/>
                                </wps:cNvSpPr>
                                <wps:spPr bwMode="auto">
                                  <a:xfrm>
                                    <a:off x="509" y="538"/>
                                    <a:ext cx="86" cy="0"/>
                                  </a:xfrm>
                                  <a:custGeom>
                                    <a:avLst/>
                                    <a:gdLst>
                                      <a:gd name="T0" fmla="+- 0 509 509"/>
                                      <a:gd name="T1" fmla="*/ T0 w 86"/>
                                      <a:gd name="T2" fmla="+- 0 595 509"/>
                                      <a:gd name="T3" fmla="*/ T2 w 86"/>
                                    </a:gdLst>
                                    <a:ahLst/>
                                    <a:cxnLst>
                                      <a:cxn ang="0">
                                        <a:pos x="T1" y="0"/>
                                      </a:cxn>
                                      <a:cxn ang="0">
                                        <a:pos x="T3" y="0"/>
                                      </a:cxn>
                                    </a:cxnLst>
                                    <a:rect l="0" t="0" r="r" b="b"/>
                                    <a:pathLst>
                                      <a:path w="86">
                                        <a:moveTo>
                                          <a:pt x="0" y="0"/>
                                        </a:moveTo>
                                        <a:lnTo>
                                          <a:pt x="86"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 name="Group 136"/>
                                <wpg:cNvGrpSpPr>
                                  <a:grpSpLocks/>
                                </wpg:cNvGrpSpPr>
                                <wpg:grpSpPr bwMode="auto">
                                  <a:xfrm>
                                    <a:off x="595" y="487"/>
                                    <a:ext cx="10714" cy="0"/>
                                    <a:chOff x="595" y="487"/>
                                    <a:chExt cx="10714" cy="0"/>
                                  </a:xfrm>
                                </wpg:grpSpPr>
                                <wps:wsp>
                                  <wps:cNvPr id="140" name="Freeform 161"/>
                                  <wps:cNvSpPr>
                                    <a:spLocks/>
                                  </wps:cNvSpPr>
                                  <wps:spPr bwMode="auto">
                                    <a:xfrm>
                                      <a:off x="595" y="487"/>
                                      <a:ext cx="10714" cy="0"/>
                                    </a:xfrm>
                                    <a:custGeom>
                                      <a:avLst/>
                                      <a:gdLst>
                                        <a:gd name="T0" fmla="+- 0 595 595"/>
                                        <a:gd name="T1" fmla="*/ T0 w 10714"/>
                                        <a:gd name="T2" fmla="+- 0 11309 595"/>
                                        <a:gd name="T3" fmla="*/ T2 w 10714"/>
                                      </a:gdLst>
                                      <a:ahLst/>
                                      <a:cxnLst>
                                        <a:cxn ang="0">
                                          <a:pos x="T1" y="0"/>
                                        </a:cxn>
                                        <a:cxn ang="0">
                                          <a:pos x="T3" y="0"/>
                                        </a:cxn>
                                      </a:cxnLst>
                                      <a:rect l="0" t="0" r="r" b="b"/>
                                      <a:pathLst>
                                        <a:path w="10714">
                                          <a:moveTo>
                                            <a:pt x="0" y="0"/>
                                          </a:moveTo>
                                          <a:lnTo>
                                            <a:pt x="107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1" name="Group 137"/>
                                  <wpg:cNvGrpSpPr>
                                    <a:grpSpLocks/>
                                  </wpg:cNvGrpSpPr>
                                  <wpg:grpSpPr bwMode="auto">
                                    <a:xfrm>
                                      <a:off x="595" y="538"/>
                                      <a:ext cx="10714" cy="0"/>
                                      <a:chOff x="595" y="538"/>
                                      <a:chExt cx="10714" cy="0"/>
                                    </a:xfrm>
                                  </wpg:grpSpPr>
                                  <wps:wsp>
                                    <wps:cNvPr id="142" name="Freeform 160"/>
                                    <wps:cNvSpPr>
                                      <a:spLocks/>
                                    </wps:cNvSpPr>
                                    <wps:spPr bwMode="auto">
                                      <a:xfrm>
                                        <a:off x="595" y="538"/>
                                        <a:ext cx="10714" cy="0"/>
                                      </a:xfrm>
                                      <a:custGeom>
                                        <a:avLst/>
                                        <a:gdLst>
                                          <a:gd name="T0" fmla="+- 0 595 595"/>
                                          <a:gd name="T1" fmla="*/ T0 w 10714"/>
                                          <a:gd name="T2" fmla="+- 0 11309 595"/>
                                          <a:gd name="T3" fmla="*/ T2 w 10714"/>
                                        </a:gdLst>
                                        <a:ahLst/>
                                        <a:cxnLst>
                                          <a:cxn ang="0">
                                            <a:pos x="T1" y="0"/>
                                          </a:cxn>
                                          <a:cxn ang="0">
                                            <a:pos x="T3" y="0"/>
                                          </a:cxn>
                                        </a:cxnLst>
                                        <a:rect l="0" t="0" r="r" b="b"/>
                                        <a:pathLst>
                                          <a:path w="10714">
                                            <a:moveTo>
                                              <a:pt x="0" y="0"/>
                                            </a:moveTo>
                                            <a:lnTo>
                                              <a:pt x="10714"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 name="Group 138"/>
                                    <wpg:cNvGrpSpPr>
                                      <a:grpSpLocks/>
                                    </wpg:cNvGrpSpPr>
                                    <wpg:grpSpPr bwMode="auto">
                                      <a:xfrm>
                                        <a:off x="595" y="588"/>
                                        <a:ext cx="10714" cy="0"/>
                                        <a:chOff x="595" y="588"/>
                                        <a:chExt cx="10714" cy="0"/>
                                      </a:xfrm>
                                    </wpg:grpSpPr>
                                    <wps:wsp>
                                      <wps:cNvPr id="144" name="Freeform 159"/>
                                      <wps:cNvSpPr>
                                        <a:spLocks/>
                                      </wps:cNvSpPr>
                                      <wps:spPr bwMode="auto">
                                        <a:xfrm>
                                          <a:off x="595" y="588"/>
                                          <a:ext cx="10714" cy="0"/>
                                        </a:xfrm>
                                        <a:custGeom>
                                          <a:avLst/>
                                          <a:gdLst>
                                            <a:gd name="T0" fmla="+- 0 595 595"/>
                                            <a:gd name="T1" fmla="*/ T0 w 10714"/>
                                            <a:gd name="T2" fmla="+- 0 11309 595"/>
                                            <a:gd name="T3" fmla="*/ T2 w 10714"/>
                                          </a:gdLst>
                                          <a:ahLst/>
                                          <a:cxnLst>
                                            <a:cxn ang="0">
                                              <a:pos x="T1" y="0"/>
                                            </a:cxn>
                                            <a:cxn ang="0">
                                              <a:pos x="T3" y="0"/>
                                            </a:cxn>
                                          </a:cxnLst>
                                          <a:rect l="0" t="0" r="r" b="b"/>
                                          <a:pathLst>
                                            <a:path w="10714">
                                              <a:moveTo>
                                                <a:pt x="0" y="0"/>
                                              </a:moveTo>
                                              <a:lnTo>
                                                <a:pt x="107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5" name="Group 139"/>
                                      <wpg:cNvGrpSpPr>
                                        <a:grpSpLocks/>
                                      </wpg:cNvGrpSpPr>
                                      <wpg:grpSpPr bwMode="auto">
                                        <a:xfrm>
                                          <a:off x="11417" y="480"/>
                                          <a:ext cx="0" cy="115"/>
                                          <a:chOff x="11417" y="480"/>
                                          <a:chExt cx="0" cy="115"/>
                                        </a:xfrm>
                                      </wpg:grpSpPr>
                                      <wps:wsp>
                                        <wps:cNvPr id="146" name="Freeform 158"/>
                                        <wps:cNvSpPr>
                                          <a:spLocks/>
                                        </wps:cNvSpPr>
                                        <wps:spPr bwMode="auto">
                                          <a:xfrm>
                                            <a:off x="11417" y="480"/>
                                            <a:ext cx="0" cy="115"/>
                                          </a:xfrm>
                                          <a:custGeom>
                                            <a:avLst/>
                                            <a:gdLst>
                                              <a:gd name="T0" fmla="+- 0 480 480"/>
                                              <a:gd name="T1" fmla="*/ 480 h 115"/>
                                              <a:gd name="T2" fmla="+- 0 595 480"/>
                                              <a:gd name="T3" fmla="*/ 595 h 115"/>
                                            </a:gdLst>
                                            <a:ahLst/>
                                            <a:cxnLst>
                                              <a:cxn ang="0">
                                                <a:pos x="0" y="T1"/>
                                              </a:cxn>
                                              <a:cxn ang="0">
                                                <a:pos x="0" y="T3"/>
                                              </a:cxn>
                                            </a:cxnLst>
                                            <a:rect l="0" t="0" r="r" b="b"/>
                                            <a:pathLst>
                                              <a:path h="115">
                                                <a:moveTo>
                                                  <a:pt x="0" y="0"/>
                                                </a:moveTo>
                                                <a:lnTo>
                                                  <a:pt x="0" y="11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 name="Group 140"/>
                                        <wpg:cNvGrpSpPr>
                                          <a:grpSpLocks/>
                                        </wpg:cNvGrpSpPr>
                                        <wpg:grpSpPr bwMode="auto">
                                          <a:xfrm>
                                            <a:off x="11309" y="487"/>
                                            <a:ext cx="115" cy="0"/>
                                            <a:chOff x="11309" y="487"/>
                                            <a:chExt cx="115" cy="0"/>
                                          </a:xfrm>
                                        </wpg:grpSpPr>
                                        <wps:wsp>
                                          <wps:cNvPr id="148" name="Freeform 157"/>
                                          <wps:cNvSpPr>
                                            <a:spLocks/>
                                          </wps:cNvSpPr>
                                          <wps:spPr bwMode="auto">
                                            <a:xfrm>
                                              <a:off x="11309" y="487"/>
                                              <a:ext cx="115" cy="0"/>
                                            </a:xfrm>
                                            <a:custGeom>
                                              <a:avLst/>
                                              <a:gdLst>
                                                <a:gd name="T0" fmla="+- 0 11309 11309"/>
                                                <a:gd name="T1" fmla="*/ T0 w 115"/>
                                                <a:gd name="T2" fmla="+- 0 11424 11309"/>
                                                <a:gd name="T3" fmla="*/ T2 w 115"/>
                                              </a:gdLst>
                                              <a:ahLst/>
                                              <a:cxnLst>
                                                <a:cxn ang="0">
                                                  <a:pos x="T1" y="0"/>
                                                </a:cxn>
                                                <a:cxn ang="0">
                                                  <a:pos x="T3" y="0"/>
                                                </a:cxn>
                                              </a:cxnLst>
                                              <a:rect l="0" t="0" r="r" b="b"/>
                                              <a:pathLst>
                                                <a:path w="115">
                                                  <a:moveTo>
                                                    <a:pt x="0" y="0"/>
                                                  </a:moveTo>
                                                  <a:lnTo>
                                                    <a:pt x="11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9" name="Group 141"/>
                                          <wpg:cNvGrpSpPr>
                                            <a:grpSpLocks/>
                                          </wpg:cNvGrpSpPr>
                                          <wpg:grpSpPr bwMode="auto">
                                            <a:xfrm>
                                              <a:off x="11366" y="509"/>
                                              <a:ext cx="0" cy="86"/>
                                              <a:chOff x="11366" y="509"/>
                                              <a:chExt cx="0" cy="86"/>
                                            </a:xfrm>
                                          </wpg:grpSpPr>
                                          <wps:wsp>
                                            <wps:cNvPr id="150" name="Freeform 156"/>
                                            <wps:cNvSpPr>
                                              <a:spLocks/>
                                            </wps:cNvSpPr>
                                            <wps:spPr bwMode="auto">
                                              <a:xfrm>
                                                <a:off x="11366" y="509"/>
                                                <a:ext cx="0" cy="86"/>
                                              </a:xfrm>
                                              <a:custGeom>
                                                <a:avLst/>
                                                <a:gdLst>
                                                  <a:gd name="T0" fmla="+- 0 509 509"/>
                                                  <a:gd name="T1" fmla="*/ 509 h 86"/>
                                                  <a:gd name="T2" fmla="+- 0 595 509"/>
                                                  <a:gd name="T3" fmla="*/ 595 h 86"/>
                                                </a:gdLst>
                                                <a:ahLst/>
                                                <a:cxnLst>
                                                  <a:cxn ang="0">
                                                    <a:pos x="0" y="T1"/>
                                                  </a:cxn>
                                                  <a:cxn ang="0">
                                                    <a:pos x="0" y="T3"/>
                                                  </a:cxn>
                                                </a:cxnLst>
                                                <a:rect l="0" t="0" r="r" b="b"/>
                                                <a:pathLst>
                                                  <a:path h="86">
                                                    <a:moveTo>
                                                      <a:pt x="0" y="0"/>
                                                    </a:moveTo>
                                                    <a:lnTo>
                                                      <a:pt x="0" y="86"/>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 name="Group 142"/>
                                            <wpg:cNvGrpSpPr>
                                              <a:grpSpLocks/>
                                            </wpg:cNvGrpSpPr>
                                            <wpg:grpSpPr bwMode="auto">
                                              <a:xfrm>
                                                <a:off x="11309" y="538"/>
                                                <a:ext cx="86" cy="0"/>
                                                <a:chOff x="11309" y="538"/>
                                                <a:chExt cx="86" cy="0"/>
                                              </a:xfrm>
                                            </wpg:grpSpPr>
                                            <wps:wsp>
                                              <wps:cNvPr id="152" name="Freeform 155"/>
                                              <wps:cNvSpPr>
                                                <a:spLocks/>
                                              </wps:cNvSpPr>
                                              <wps:spPr bwMode="auto">
                                                <a:xfrm>
                                                  <a:off x="11309" y="538"/>
                                                  <a:ext cx="86" cy="0"/>
                                                </a:xfrm>
                                                <a:custGeom>
                                                  <a:avLst/>
                                                  <a:gdLst>
                                                    <a:gd name="T0" fmla="+- 0 11309 11309"/>
                                                    <a:gd name="T1" fmla="*/ T0 w 86"/>
                                                    <a:gd name="T2" fmla="+- 0 11395 11309"/>
                                                    <a:gd name="T3" fmla="*/ T2 w 86"/>
                                                  </a:gdLst>
                                                  <a:ahLst/>
                                                  <a:cxnLst>
                                                    <a:cxn ang="0">
                                                      <a:pos x="T1" y="0"/>
                                                    </a:cxn>
                                                    <a:cxn ang="0">
                                                      <a:pos x="T3" y="0"/>
                                                    </a:cxn>
                                                  </a:cxnLst>
                                                  <a:rect l="0" t="0" r="r" b="b"/>
                                                  <a:pathLst>
                                                    <a:path w="86">
                                                      <a:moveTo>
                                                        <a:pt x="0" y="0"/>
                                                      </a:moveTo>
                                                      <a:lnTo>
                                                        <a:pt x="86"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 name="Group 143"/>
                                              <wpg:cNvGrpSpPr>
                                                <a:grpSpLocks/>
                                              </wpg:cNvGrpSpPr>
                                              <wpg:grpSpPr bwMode="auto">
                                                <a:xfrm>
                                                  <a:off x="487" y="595"/>
                                                  <a:ext cx="0" cy="15648"/>
                                                  <a:chOff x="487" y="595"/>
                                                  <a:chExt cx="0" cy="15648"/>
                                                </a:xfrm>
                                              </wpg:grpSpPr>
                                              <wps:wsp>
                                                <wps:cNvPr id="154" name="Freeform 154"/>
                                                <wps:cNvSpPr>
                                                  <a:spLocks/>
                                                </wps:cNvSpPr>
                                                <wps:spPr bwMode="auto">
                                                  <a:xfrm>
                                                    <a:off x="487" y="595"/>
                                                    <a:ext cx="0" cy="15648"/>
                                                  </a:xfrm>
                                                  <a:custGeom>
                                                    <a:avLst/>
                                                    <a:gdLst>
                                                      <a:gd name="T0" fmla="+- 0 595 595"/>
                                                      <a:gd name="T1" fmla="*/ 595 h 15648"/>
                                                      <a:gd name="T2" fmla="+- 0 16020 595"/>
                                                      <a:gd name="T3" fmla="*/ 16020 h 15648"/>
                                                    </a:gdLst>
                                                    <a:ahLst/>
                                                    <a:cxnLst>
                                                      <a:cxn ang="0">
                                                        <a:pos x="0" y="T1"/>
                                                      </a:cxn>
                                                      <a:cxn ang="0">
                                                        <a:pos x="0" y="T3"/>
                                                      </a:cxn>
                                                    </a:cxnLst>
                                                    <a:rect l="0" t="0" r="r" b="b"/>
                                                    <a:pathLst>
                                                      <a:path h="15648">
                                                        <a:moveTo>
                                                          <a:pt x="0" y="0"/>
                                                        </a:moveTo>
                                                        <a:lnTo>
                                                          <a:pt x="0" y="1542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5" name="Group 144"/>
                                                <wpg:cNvGrpSpPr>
                                                  <a:grpSpLocks/>
                                                </wpg:cNvGrpSpPr>
                                                <wpg:grpSpPr bwMode="auto">
                                                  <a:xfrm>
                                                    <a:off x="538" y="595"/>
                                                    <a:ext cx="0" cy="15648"/>
                                                    <a:chOff x="538" y="595"/>
                                                    <a:chExt cx="0" cy="15648"/>
                                                  </a:xfrm>
                                                </wpg:grpSpPr>
                                                <wps:wsp>
                                                  <wps:cNvPr id="156" name="Freeform 153"/>
                                                  <wps:cNvSpPr>
                                                    <a:spLocks/>
                                                  </wps:cNvSpPr>
                                                  <wps:spPr bwMode="auto">
                                                    <a:xfrm>
                                                      <a:off x="538" y="595"/>
                                                      <a:ext cx="0" cy="15648"/>
                                                    </a:xfrm>
                                                    <a:custGeom>
                                                      <a:avLst/>
                                                      <a:gdLst>
                                                        <a:gd name="T0" fmla="+- 0 595 595"/>
                                                        <a:gd name="T1" fmla="*/ 595 h 15648"/>
                                                        <a:gd name="T2" fmla="+- 0 16020 595"/>
                                                        <a:gd name="T3" fmla="*/ 16020 h 15648"/>
                                                      </a:gdLst>
                                                      <a:ahLst/>
                                                      <a:cxnLst>
                                                        <a:cxn ang="0">
                                                          <a:pos x="0" y="T1"/>
                                                        </a:cxn>
                                                        <a:cxn ang="0">
                                                          <a:pos x="0" y="T3"/>
                                                        </a:cxn>
                                                      </a:cxnLst>
                                                      <a:rect l="0" t="0" r="r" b="b"/>
                                                      <a:pathLst>
                                                        <a:path h="15648">
                                                          <a:moveTo>
                                                            <a:pt x="0" y="0"/>
                                                          </a:moveTo>
                                                          <a:lnTo>
                                                            <a:pt x="0" y="15425"/>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145"/>
                                                  <wpg:cNvGrpSpPr>
                                                    <a:grpSpLocks/>
                                                  </wpg:cNvGrpSpPr>
                                                  <wpg:grpSpPr bwMode="auto">
                                                    <a:xfrm>
                                                      <a:off x="588" y="581"/>
                                                      <a:ext cx="0" cy="15439"/>
                                                      <a:chOff x="588" y="581"/>
                                                      <a:chExt cx="0" cy="15439"/>
                                                    </a:xfrm>
                                                  </wpg:grpSpPr>
                                                  <wps:wsp>
                                                    <wps:cNvPr id="158" name="Freeform 152"/>
                                                    <wps:cNvSpPr>
                                                      <a:spLocks/>
                                                    </wps:cNvSpPr>
                                                    <wps:spPr bwMode="auto">
                                                      <a:xfrm>
                                                        <a:off x="588" y="581"/>
                                                        <a:ext cx="0" cy="15439"/>
                                                      </a:xfrm>
                                                      <a:custGeom>
                                                        <a:avLst/>
                                                        <a:gdLst>
                                                          <a:gd name="T0" fmla="+- 0 581 581"/>
                                                          <a:gd name="T1" fmla="*/ 581 h 15439"/>
                                                          <a:gd name="T2" fmla="+- 0 16020 581"/>
                                                          <a:gd name="T3" fmla="*/ 16020 h 15439"/>
                                                        </a:gdLst>
                                                        <a:ahLst/>
                                                        <a:cxnLst>
                                                          <a:cxn ang="0">
                                                            <a:pos x="0" y="T1"/>
                                                          </a:cxn>
                                                          <a:cxn ang="0">
                                                            <a:pos x="0" y="T3"/>
                                                          </a:cxn>
                                                        </a:cxnLst>
                                                        <a:rect l="0" t="0" r="r" b="b"/>
                                                        <a:pathLst>
                                                          <a:path h="15439">
                                                            <a:moveTo>
                                                              <a:pt x="0" y="0"/>
                                                            </a:moveTo>
                                                            <a:lnTo>
                                                              <a:pt x="0" y="1543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146"/>
                                                    <wpg:cNvGrpSpPr>
                                                      <a:grpSpLocks/>
                                                    </wpg:cNvGrpSpPr>
                                                    <wpg:grpSpPr bwMode="auto">
                                                      <a:xfrm>
                                                        <a:off x="11417" y="595"/>
                                                        <a:ext cx="0" cy="15648"/>
                                                        <a:chOff x="11417" y="595"/>
                                                        <a:chExt cx="0" cy="15648"/>
                                                      </a:xfrm>
                                                    </wpg:grpSpPr>
                                                    <wps:wsp>
                                                      <wps:cNvPr id="160" name="Freeform 151"/>
                                                      <wps:cNvSpPr>
                                                        <a:spLocks/>
                                                      </wps:cNvSpPr>
                                                      <wps:spPr bwMode="auto">
                                                        <a:xfrm>
                                                          <a:off x="11417" y="595"/>
                                                          <a:ext cx="0" cy="15648"/>
                                                        </a:xfrm>
                                                        <a:custGeom>
                                                          <a:avLst/>
                                                          <a:gdLst>
                                                            <a:gd name="T0" fmla="+- 0 595 595"/>
                                                            <a:gd name="T1" fmla="*/ 595 h 15648"/>
                                                            <a:gd name="T2" fmla="+- 0 16020 595"/>
                                                            <a:gd name="T3" fmla="*/ 16020 h 15648"/>
                                                          </a:gdLst>
                                                          <a:ahLst/>
                                                          <a:cxnLst>
                                                            <a:cxn ang="0">
                                                              <a:pos x="0" y="T1"/>
                                                            </a:cxn>
                                                            <a:cxn ang="0">
                                                              <a:pos x="0" y="T3"/>
                                                            </a:cxn>
                                                          </a:cxnLst>
                                                          <a:rect l="0" t="0" r="r" b="b"/>
                                                          <a:pathLst>
                                                            <a:path h="15648">
                                                              <a:moveTo>
                                                                <a:pt x="0" y="0"/>
                                                              </a:moveTo>
                                                              <a:lnTo>
                                                                <a:pt x="0" y="1542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1" name="Group 147"/>
                                                      <wpg:cNvGrpSpPr>
                                                        <a:grpSpLocks/>
                                                      </wpg:cNvGrpSpPr>
                                                      <wpg:grpSpPr bwMode="auto">
                                                        <a:xfrm>
                                                          <a:off x="11366" y="595"/>
                                                          <a:ext cx="0" cy="15648"/>
                                                          <a:chOff x="11366" y="595"/>
                                                          <a:chExt cx="0" cy="15648"/>
                                                        </a:xfrm>
                                                      </wpg:grpSpPr>
                                                      <wps:wsp>
                                                        <wps:cNvPr id="162" name="Freeform 150"/>
                                                        <wps:cNvSpPr>
                                                          <a:spLocks/>
                                                        </wps:cNvSpPr>
                                                        <wps:spPr bwMode="auto">
                                                          <a:xfrm>
                                                            <a:off x="11366" y="595"/>
                                                            <a:ext cx="0" cy="15648"/>
                                                          </a:xfrm>
                                                          <a:custGeom>
                                                            <a:avLst/>
                                                            <a:gdLst>
                                                              <a:gd name="T0" fmla="+- 0 595 595"/>
                                                              <a:gd name="T1" fmla="*/ 595 h 15648"/>
                                                              <a:gd name="T2" fmla="+- 0 16020 595"/>
                                                              <a:gd name="T3" fmla="*/ 16020 h 15648"/>
                                                            </a:gdLst>
                                                            <a:ahLst/>
                                                            <a:cxnLst>
                                                              <a:cxn ang="0">
                                                                <a:pos x="0" y="T1"/>
                                                              </a:cxn>
                                                              <a:cxn ang="0">
                                                                <a:pos x="0" y="T3"/>
                                                              </a:cxn>
                                                            </a:cxnLst>
                                                            <a:rect l="0" t="0" r="r" b="b"/>
                                                            <a:pathLst>
                                                              <a:path h="15648">
                                                                <a:moveTo>
                                                                  <a:pt x="0" y="0"/>
                                                                </a:moveTo>
                                                                <a:lnTo>
                                                                  <a:pt x="0" y="15425"/>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3" name="Group 148"/>
                                                        <wpg:cNvGrpSpPr>
                                                          <a:grpSpLocks/>
                                                        </wpg:cNvGrpSpPr>
                                                        <wpg:grpSpPr bwMode="auto">
                                                          <a:xfrm>
                                                            <a:off x="11316" y="581"/>
                                                            <a:ext cx="0" cy="15439"/>
                                                            <a:chOff x="11316" y="581"/>
                                                            <a:chExt cx="0" cy="15439"/>
                                                          </a:xfrm>
                                                        </wpg:grpSpPr>
                                                        <wps:wsp>
                                                          <wps:cNvPr id="164" name="Freeform 149"/>
                                                          <wps:cNvSpPr>
                                                            <a:spLocks/>
                                                          </wps:cNvSpPr>
                                                          <wps:spPr bwMode="auto">
                                                            <a:xfrm>
                                                              <a:off x="11316" y="581"/>
                                                              <a:ext cx="0" cy="15439"/>
                                                            </a:xfrm>
                                                            <a:custGeom>
                                                              <a:avLst/>
                                                              <a:gdLst>
                                                                <a:gd name="T0" fmla="+- 0 581 581"/>
                                                                <a:gd name="T1" fmla="*/ 581 h 15439"/>
                                                                <a:gd name="T2" fmla="+- 0 16020 581"/>
                                                                <a:gd name="T3" fmla="*/ 16020 h 15439"/>
                                                              </a:gdLst>
                                                              <a:ahLst/>
                                                              <a:cxnLst>
                                                                <a:cxn ang="0">
                                                                  <a:pos x="0" y="T1"/>
                                                                </a:cxn>
                                                                <a:cxn ang="0">
                                                                  <a:pos x="0" y="T3"/>
                                                                </a:cxn>
                                                              </a:cxnLst>
                                                              <a:rect l="0" t="0" r="r" b="b"/>
                                                              <a:pathLst>
                                                                <a:path h="15439">
                                                                  <a:moveTo>
                                                                    <a:pt x="0" y="0"/>
                                                                  </a:moveTo>
                                                                  <a:lnTo>
                                                                    <a:pt x="0" y="1543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CF47EB8" id="Group 131" o:spid="_x0000_s1026" style="position:absolute;margin-left:23.6pt;margin-top:23.6pt;width:548pt;height:778.9pt;z-index:-251672064;mso-position-horizontal-relative:page;mso-position-vertical-relative:page" coordorigin="472,472" coordsize="10960,1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">
                <v:group id="Group 132" o:spid="_x0000_s1027" style="position:absolute;left:487;top:480;width:0;height:115" coordorigin="487,480" coordsize="0,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65" o:spid="_x0000_s1028" style="position:absolute;left:487;top:480;width:0;height:115;visibility:visible;mso-wrap-style:square;v-text-anchor:top" coordsize="0,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B+f8EA&#10;AADcAAAADwAAAGRycy9kb3ducmV2LnhtbERPTYvCMBC9C/6HMIKXRdNVEK1GkRXZ1ZNWQY9DM7bF&#10;ZlKaqPXfG2HB2zze58wWjSnFnWpXWFbw3Y9AEKdWF5wpOB7WvTEI55E1lpZJwZMcLObt1gxjbR+8&#10;p3viMxFC2MWoIPe+iqV0aU4GXd9WxIG72NqgD7DOpK7xEcJNKQdRNJIGCw4NOVb0k1N6TW5GAV3P&#10;p+RXbvTua4WHZj/ZuoJGSnU7zXIKwlPjP+J/958O84cDeD8TL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Qfn/BAAAA3AAAAA8AAAAAAAAAAAAAAAAAmAIAAGRycy9kb3du&#10;cmV2LnhtbFBLBQYAAAAABAAEAPUAAACGAwAAAAA=&#10;" path="m,l,115e" filled="f" strokeweight=".82pt">
                    <v:path arrowok="t" o:connecttype="custom" o:connectlocs="0,480;0,595" o:connectangles="0,0"/>
                  </v:shape>
                  <v:group id="Group 133" o:spid="_x0000_s1029" style="position:absolute;left:480;top:487;width:115;height:0" coordorigin="480,487" coordsize="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64" o:spid="_x0000_s1030" style="position:absolute;left:480;top:487;width:115;height:0;visibility:visible;mso-wrap-style:square;v-text-anchor:top" coordsize="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S74A&#10;AADcAAAADwAAAGRycy9kb3ducmV2LnhtbERPy6rCMBDdC/5DGMGdpmoRqUYRQXF38YXboRmbYjMp&#10;Tar172+EC3c3h/Oc1aazlXhR40vHCibjBARx7nTJhYLrZT9agPABWWPlmBR8yMNm3e+tMNPuzSd6&#10;nUMhYgj7DBWYEOpMSp8bsujHriaO3MM1FkOETSF1g+8Ybis5TZK5tFhybDBY085Q/jy3VsHhZ6tN&#10;awufVqk/tNNwuz+ue6WGg267BBGoC//iP/dRx/mzFL7PxAv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ivoUu+AAAA3AAAAA8AAAAAAAAAAAAAAAAAmAIAAGRycy9kb3ducmV2&#10;LnhtbFBLBQYAAAAABAAEAPUAAACDAwAAAAA=&#10;" path="m,l115,e" filled="f" strokeweight=".82pt">
                      <v:path arrowok="t" o:connecttype="custom" o:connectlocs="0,0;115,0" o:connectangles="0,0"/>
                    </v:shape>
                    <v:group id="Group 134" o:spid="_x0000_s1031" style="position:absolute;left:538;top:509;width:0;height:86" coordorigin="538,509" coordsize="0,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63" o:spid="_x0000_s1032" style="position:absolute;left:538;top:509;width:0;height:86;visibility:visible;mso-wrap-style:square;v-text-anchor:top" coordsize="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FsOsEA&#10;AADcAAAADwAAAGRycy9kb3ducmV2LnhtbERPTYvCMBC9L/gfwgje1lRlpVajiCJ4EXZVPA/N2BSb&#10;SWmi1v56s7Cwt3m8z1msWluJBzW+dKxgNExAEOdOl1woOJ92nykIH5A1Vo5JwYs8rJa9jwVm2j35&#10;hx7HUIgYwj5DBSaEOpPS54Ys+qGriSN3dY3FEGFTSN3gM4bbSo6TZCotlhwbDNa0MZTfjner4JKS&#10;+b4cZusu9ROX389d1X1tlRr02/UcRKA2/Iv/3Hsd50+m8PtMvE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RbDrBAAAA3AAAAA8AAAAAAAAAAAAAAAAAmAIAAGRycy9kb3du&#10;cmV2LnhtbFBLBQYAAAAABAAEAPUAAACGAwAAAAA=&#10;" path="m,l,86e" filled="f" strokeweight="2.98pt">
                        <v:path arrowok="t" o:connecttype="custom" o:connectlocs="0,509;0,595" o:connectangles="0,0"/>
                      </v:shape>
                      <v:group id="Group 135" o:spid="_x0000_s1033" style="position:absolute;left:509;top:538;width:86;height:0" coordorigin="509,538" coordsize="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62" o:spid="_x0000_s1034" style="position:absolute;left:509;top:538;width:86;height:0;visibility:visible;mso-wrap-style:square;v-text-anchor:top" coordsize="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uMYA&#10;AADcAAAADwAAAGRycy9kb3ducmV2LnhtbESPS2sCQRCE7wH/w9CCtzirQhJXRwkBJQQSiA+8tjvt&#10;PtzpWXbGdfPv04dAbt1UddXXy3XvatVRG0rPBibjBBRx5m3JuYHDfvP4AipEZIu1ZzLwQwHWq8HD&#10;ElPr7/xN3S7mSkI4pGigiLFJtQ5ZQQ7D2DfEol186zDK2ubatniXcFfraZI8aYclS0OBDb0VlF13&#10;N2egOp8qP392zfFTV+evzZbn3cfMmNGwf12AitTHf/Pf9bsV/J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buMYAAADcAAAADwAAAAAAAAAAAAAAAACYAgAAZHJz&#10;L2Rvd25yZXYueG1sUEsFBgAAAAAEAAQA9QAAAIsDAAAAAA==&#10;" path="m,l86,e" filled="f" strokeweight="2.98pt">
                          <v:path arrowok="t" o:connecttype="custom" o:connectlocs="0,0;86,0" o:connectangles="0,0"/>
                        </v:shape>
                        <v:group id="Group 136" o:spid="_x0000_s1035" style="position:absolute;left:595;top:487;width:10714;height:0" coordorigin="595,487" coordsize="107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61" o:spid="_x0000_s1036" style="position:absolute;left:595;top:487;width:10714;height:0;visibility:visible;mso-wrap-style:square;v-text-anchor:top" coordsize="10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wXMQA&#10;AADcAAAADwAAAGRycy9kb3ducmV2LnhtbESPQWsCMRCF7wX/QxjBW80qUmRrFG0RpIdibX/AdDNu&#10;gpvJkkTd/vvOodDbDO/Ne9+sNkPo1I1S9pENzKYVKOImWs+tga/P/eMSVC7IFrvIZOCHMmzWo4cV&#10;1jbe+YNup9IqCeFcowFXSl9rnRtHAfM09sSinWMKWGRNrbYJ7xIeOj2vqicd0LM0OOzpxVFzOV2D&#10;gbd549PsuNv66+vh7N6P38sFJmMm42H7DKrQUP7Nf9cHK/gL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JcFzEAAAA3AAAAA8AAAAAAAAAAAAAAAAAmAIAAGRycy9k&#10;b3ducmV2LnhtbFBLBQYAAAAABAAEAPUAAACJAwAAAAA=&#10;" path="m,l10714,e" filled="f" strokeweight=".82pt">
                            <v:path arrowok="t" o:connecttype="custom" o:connectlocs="0,0;10714,0" o:connectangles="0,0"/>
                          </v:shape>
                          <v:group id="Group 137" o:spid="_x0000_s1037" style="position:absolute;left:595;top:538;width:10714;height:0" coordorigin="595,538" coordsize="107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60" o:spid="_x0000_s1038" style="position:absolute;left:595;top:538;width:10714;height:0;visibility:visible;mso-wrap-style:square;v-text-anchor:top" coordsize="10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ZNcAA&#10;AADcAAAADwAAAGRycy9kb3ducmV2LnhtbERPzYrCMBC+C/sOYQRvmlpE1mpaZJeC4mnVBxiasS02&#10;k5Jktfr0mwXB23x8v7MpBtOJGznfWlYwnyUgiCurW64VnE/l9BOED8gaO8uk4EEeivxjtMFM2zv/&#10;0O0YahFD2GeooAmhz6T0VUMG/cz2xJG7WGcwROhqqR3eY7jpZJokS2mw5djQYE9fDVXX469RsD0M&#10;52uZkluFel/a1eP76fYnpSbjYbsGEWgIb/HLvdNx/iKF/2fiB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5ZNcAAAADcAAAADwAAAAAAAAAAAAAAAACYAgAAZHJzL2Rvd25y&#10;ZXYueG1sUEsFBgAAAAAEAAQA9QAAAIUDAAAAAA==&#10;" path="m,l10714,e" filled="f" strokeweight="2.98pt">
                              <v:path arrowok="t" o:connecttype="custom" o:connectlocs="0,0;10714,0" o:connectangles="0,0"/>
                            </v:shape>
                            <v:group id="Group 138" o:spid="_x0000_s1039" style="position:absolute;left:595;top:588;width:10714;height:0" coordorigin="595,588" coordsize="107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59" o:spid="_x0000_s1040" style="position:absolute;left:595;top:588;width:10714;height:0;visibility:visible;mso-wrap-style:square;v-text-anchor:top" coordsize="107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J2X8EA&#10;AADcAAAADwAAAGRycy9kb3ducmV2LnhtbERP22oCMRB9L/Qfwgi+1ayyiGyNoi0F6YN46QdMN+Mm&#10;dDNZkqjr3zeC4NscznXmy9614kIhWs8KxqMCBHHtteVGwc/x620GIiZkja1nUnCjCMvF68scK+2v&#10;vKfLITUih3CsUIFJqaukjLUhh3HkO+LMnXxwmDIMjdQBrznctXJSFFPp0HJuMNjRh6H673B2Cr4n&#10;tQ3j3Xplz5+bk9nufmclBqWGg371DiJRn57ih3uj8/yyhPsz+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ydl/BAAAA3AAAAA8AAAAAAAAAAAAAAAAAmAIAAGRycy9kb3du&#10;cmV2LnhtbFBLBQYAAAAABAAEAPUAAACGAwAAAAA=&#10;" path="m,l10714,e" filled="f" strokeweight=".82pt">
                                <v:path arrowok="t" o:connecttype="custom" o:connectlocs="0,0;10714,0" o:connectangles="0,0"/>
                              </v:shape>
                              <v:group id="Group 139" o:spid="_x0000_s1041" style="position:absolute;left:11417;top:480;width:0;height:115" coordorigin="11417,480" coordsize="0,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58" o:spid="_x0000_s1042" style="position:absolute;left:11417;top:480;width:0;height:115;visibility:visible;mso-wrap-style:square;v-text-anchor:top" coordsize="0,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LAcEA&#10;AADcAAAADwAAAGRycy9kb3ducmV2LnhtbERPTYvCMBC9L/gfwgh7EU0VKVqNIorsuietgh6HZmyL&#10;zaQ0Wa3/3iwIe5vH+5z5sjWVuFPjSssKhoMIBHFmdcm5gtNx25+AcB5ZY2WZFDzJwXLR+Zhjou2D&#10;D3RPfS5CCLsEFRTe14mULivIoBvYmjhwV9sY9AE2udQNPkK4qeQoimJpsOTQUGBN64KyW/prFNDt&#10;ck6/5E7vexs8tofpjyspVuqz265mIDy1/l/8dn/rMH8cw98z4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tCwHBAAAA3AAAAA8AAAAAAAAAAAAAAAAAmAIAAGRycy9kb3du&#10;cmV2LnhtbFBLBQYAAAAABAAEAPUAAACGAwAAAAA=&#10;" path="m,l,115e" filled="f" strokeweight=".82pt">
                                  <v:path arrowok="t" o:connecttype="custom" o:connectlocs="0,480;0,595" o:connectangles="0,0"/>
                                </v:shape>
                                <v:group id="Group 140" o:spid="_x0000_s1043" style="position:absolute;left:11309;top:487;width:115;height:0" coordorigin="11309,487" coordsize="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57" o:spid="_x0000_s1044" style="position:absolute;left:11309;top:487;width:115;height:0;visibility:visible;mso-wrap-style:square;v-text-anchor:top" coordsize="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YM8IA&#10;AADcAAAADwAAAGRycy9kb3ducmV2LnhtbESPT4vCMBDF74LfIYzgTVOlLNI1iiwo3hb/sdehGZuy&#10;zaQ0qXa/vXMQ9jbDe/Peb9bbwTfqQV2sAxtYzDNQxGWwNVcGrpf9bAUqJmSLTWAy8EcRtpvxaI2F&#10;DU8+0eOcKiUhHAs04FJqC61j6chjnIeWWLR76DwmWbtK2w6fEu4bvcyyD+2xZmlw2NKXo/L33HsD&#10;h++ddb2vYt7k8dAv0+3nft0bM50Mu09QiYb0b35fH63g50Irz8gEe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NgzwgAAANwAAAAPAAAAAAAAAAAAAAAAAJgCAABkcnMvZG93&#10;bnJldi54bWxQSwUGAAAAAAQABAD1AAAAhwMAAAAA&#10;" path="m,l115,e" filled="f" strokeweight=".82pt">
                                    <v:path arrowok="t" o:connecttype="custom" o:connectlocs="0,0;115,0" o:connectangles="0,0"/>
                                  </v:shape>
                                  <v:group id="Group 141" o:spid="_x0000_s1045" style="position:absolute;left:11366;top:509;width:0;height:86" coordorigin="11366,509" coordsize="0,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56" o:spid="_x0000_s1046" style="position:absolute;left:11366;top:509;width:0;height:86;visibility:visible;mso-wrap-style:square;v-text-anchor:top" coordsize="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u0dcQA&#10;AADcAAAADwAAAGRycy9kb3ducmV2LnhtbESPQWvCQBCF7wX/wzKF3uqmLZYYXUUshV4Eq+J5yI7Z&#10;YHY2ZFdN8+s7B8HbDO/Ne9/Ml71v1JW6WAc28DbOQBGXwdZcGTjsv19zUDEhW2wCk4E/irBcjJ7m&#10;WNhw41+67lKlJIRjgQZcSm2hdSwdeYzj0BKLdgqdxyRrV2nb4U3CfaPfs+xTe6xZGhy2tHZUnncX&#10;b+CYk9seN9PVkMePUF4OQzNMvox5ee5XM1CJ+vQw369/rOBPBF+ekQn0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rtHXEAAAA3AAAAA8AAAAAAAAAAAAAAAAAmAIAAGRycy9k&#10;b3ducmV2LnhtbFBLBQYAAAAABAAEAPUAAACJAwAAAAA=&#10;" path="m,l,86e" filled="f" strokeweight="2.98pt">
                                      <v:path arrowok="t" o:connecttype="custom" o:connectlocs="0,509;0,595" o:connectangles="0,0"/>
                                    </v:shape>
                                    <v:group id="Group 142" o:spid="_x0000_s1047" style="position:absolute;left:11309;top:538;width:86;height:0" coordorigin="11309,538" coordsize="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55" o:spid="_x0000_s1048" style="position:absolute;left:11309;top:538;width:86;height:0;visibility:visible;mso-wrap-style:square;v-text-anchor:top" coordsize="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DJ8sMA&#10;AADcAAAADwAAAGRycy9kb3ducmV2LnhtbERP22oCMRB9F/yHMELfalaLrW6NIoIigoVaxddxM92L&#10;m8myiev696ZQ8G0O5zrTeWtK0VDtcssKBv0IBHFidc6pgsPP6nUMwnlkjaVlUnAnB/NZtzPFWNsb&#10;f1Oz96kIIexiVJB5X8VSuiQjg65vK+LA/draoA+wTqWu8RbCTSmHUfQuDeYcGjKsaJlRctlfjYLi&#10;fCrs5MNUx50szl+rNU+a7ZtSL7128QnCU+uf4n/3Rof5oyH8PRMu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DJ8sMAAADcAAAADwAAAAAAAAAAAAAAAACYAgAAZHJzL2Rv&#10;d25yZXYueG1sUEsFBgAAAAAEAAQA9QAAAIgDAAAAAA==&#10;" path="m,l86,e" filled="f" strokeweight="2.98pt">
                                        <v:path arrowok="t" o:connecttype="custom" o:connectlocs="0,0;86,0" o:connectangles="0,0"/>
                                      </v:shape>
                                      <v:group id="Group 143" o:spid="_x0000_s1049" style="position:absolute;left:487;top:595;width:0;height:15648" coordorigin="487,595" coordsize="0,15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54" o:spid="_x0000_s1050" style="position:absolute;left:487;top:595;width:0;height:15648;visibility:visible;mso-wrap-style:square;v-text-anchor:top" coordsize="0,15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rw8MA&#10;AADcAAAADwAAAGRycy9kb3ducmV2LnhtbERPS2vCQBC+C/6HZQq96aalBhtdRQuCh1bwAfY4ZMds&#10;MDsbsmuS/nu3IHibj+8582VvK9FS40vHCt7GCQji3OmSCwWn42Y0BeEDssbKMSn4Iw/LxXAwx0y7&#10;jvfUHkIhYgj7DBWYEOpMSp8bsujHriaO3MU1FkOETSF1g10Mt5V8T5JUWiw5Nhis6ctQfj3crILz&#10;9pL+rD6rdrdOv3+n525fmJNR6vWlX81ABOrDU/xwb3WcP/mA/2fi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Irw8MAAADcAAAADwAAAAAAAAAAAAAAAACYAgAAZHJzL2Rv&#10;d25yZXYueG1sUEsFBgAAAAAEAAQA9QAAAIgDAAAAAA==&#10;" path="m,l,15425e" filled="f" strokeweight=".82pt">
                                          <v:path arrowok="t" o:connecttype="custom" o:connectlocs="0,595;0,16020" o:connectangles="0,0"/>
                                        </v:shape>
                                        <v:group id="Group 144" o:spid="_x0000_s1051" style="position:absolute;left:538;top:595;width:0;height:15648" coordorigin="538,595" coordsize="0,15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53" o:spid="_x0000_s1052" style="position:absolute;left:538;top:595;width:0;height:15648;visibility:visible;mso-wrap-style:square;v-text-anchor:top" coordsize="0,15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rRcEA&#10;AADcAAAADwAAAGRycy9kb3ducmV2LnhtbERP32vCMBB+H/g/hBN8m6kDZVSjiKAM3AZTX3w7krMp&#10;bS6liW333y+CsLf7+H7eajO4WnTUhtKzgtk0A0GsvSm5UHA571/fQYSIbLD2TAp+KcBmPXpZYW58&#10;zz/UnWIhUgiHHBXYGJtcyqAtOQxT3xAn7uZbhzHBtpCmxT6Fu1q+ZdlCOiw5NVhsaGdJV6e7U/At&#10;56ir6ut+6Kqrtcfb56VnrdRkPGyXICIN8V/8dH+YNH++gMc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V60XBAAAA3AAAAA8AAAAAAAAAAAAAAAAAmAIAAGRycy9kb3du&#10;cmV2LnhtbFBLBQYAAAAABAAEAPUAAACGAwAAAAA=&#10;" path="m,l,15425e" filled="f" strokeweight="2.98pt">
                                            <v:path arrowok="t" o:connecttype="custom" o:connectlocs="0,595;0,16020" o:connectangles="0,0"/>
                                          </v:shape>
                                          <v:group id="Group 145" o:spid="_x0000_s1053" style="position:absolute;left:588;top:581;width:0;height:15439" coordorigin="588,581" coordsize="0,15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52" o:spid="_x0000_s1054" style="position:absolute;left:588;top:581;width:0;height:15439;visibility:visible;mso-wrap-style:square;v-text-anchor:top" coordsize="0,15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m4ZsQA&#10;AADcAAAADwAAAGRycy9kb3ducmV2LnhtbESPS2/CQAyE70j8h5WReisbiqggZUFVHwJOPA8crayb&#10;RGS9UXZLwr/HByRutmY883m+7FylrtSE0rOB0TABRZx5W3Ju4HT8fZ2CChHZYuWZDNwowHLR780x&#10;tb7lPV0PMVcSwiFFA0WMdap1yApyGIa+JhbtzzcOo6xNrm2DrYS7Sr8lybt2WLI0FFjTV0HZ5fDv&#10;DLTdefftfkY0G2/GF7fD1XY9WRnzMug+P0BF6uLT/LheW8GfCK08Ix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JuGbEAAAA3AAAAA8AAAAAAAAAAAAAAAAAmAIAAGRycy9k&#10;b3ducmV2LnhtbFBLBQYAAAAABAAEAPUAAACJAwAAAAA=&#10;" path="m,l,15439e" filled="f" strokeweight=".82pt">
                                              <v:path arrowok="t" o:connecttype="custom" o:connectlocs="0,581;0,16020" o:connectangles="0,0"/>
                                            </v:shape>
                                            <v:group id="Group 146" o:spid="_x0000_s1055" style="position:absolute;left:11417;top:595;width:0;height:15648" coordorigin="11417,595" coordsize="0,15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51" o:spid="_x0000_s1056" style="position:absolute;left:11417;top:595;width:0;height:15648;visibility:visible;mso-wrap-style:square;v-text-anchor:top" coordsize="0,15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nfcYA&#10;AADcAAAADwAAAGRycy9kb3ducmV2LnhtbESPT2vDMAzF74V9B6PBbq2zHUKX1i3tYNDDVugfaI8i&#10;VuPQWA6xl2TffjoUdpN4T+/9tFyPvlE9dbEObOB1loEiLoOtuTJwPn1O56BiQrbYBCYDvxRhvXqa&#10;LLGwYeAD9cdUKQnhWKABl1JbaB1LRx7jLLTEot1C5zHJ2lXadjhIuG/0W5bl2mPN0uCwpQ9H5f34&#10;4w1cdrf8e/Pe9Ptt/nWdX4ZD5c7OmJfncbMAlWhM/+bH9c4Kfi748oxM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XnfcYAAADcAAAADwAAAAAAAAAAAAAAAACYAgAAZHJz&#10;L2Rvd25yZXYueG1sUEsFBgAAAAAEAAQA9QAAAIsDAAAAAA==&#10;" path="m,l,15425e" filled="f" strokeweight=".82pt">
                                                <v:path arrowok="t" o:connecttype="custom" o:connectlocs="0,595;0,16020" o:connectangles="0,0"/>
                                              </v:shape>
                                              <v:group id="Group 147" o:spid="_x0000_s1057" style="position:absolute;left:11366;top:595;width:0;height:15648" coordorigin="11366,595" coordsize="0,15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50" o:spid="_x0000_s1058" style="position:absolute;left:11366;top:595;width:0;height:15648;visibility:visible;mso-wrap-style:square;v-text-anchor:top" coordsize="0,15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n+8EA&#10;AADcAAAADwAAAGRycy9kb3ducmV2LnhtbERP32vCMBB+H/g/hBN8m6mCMqpRRFAEt8GcL3s7krMp&#10;bS6liW333y+CsLf7+H7eeju4WnTUhtKzgtk0A0GsvSm5UHD9Pry+gQgR2WDtmRT8UoDtZvSyxtz4&#10;nr+ou8RCpBAOOSqwMTa5lEFbchimviFO3M23DmOCbSFNi30Kd7WcZ9lSOiw5NVhsaG9JV5e7U/Ap&#10;F6ir6uN+7Kofa8+392vPWqnJeNitQEQa4r/46T6ZNH85h8cz6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CJ/vBAAAA3AAAAA8AAAAAAAAAAAAAAAAAmAIAAGRycy9kb3du&#10;cmV2LnhtbFBLBQYAAAAABAAEAPUAAACGAwAAAAA=&#10;" path="m,l,15425e" filled="f" strokeweight="2.98pt">
                                                  <v:path arrowok="t" o:connecttype="custom" o:connectlocs="0,595;0,16020" o:connectangles="0,0"/>
                                                </v:shape>
                                                <v:group id="Group 148" o:spid="_x0000_s1059" style="position:absolute;left:11316;top:581;width:0;height:15439" coordorigin="11316,581" coordsize="0,15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49" o:spid="_x0000_s1060" style="position:absolute;left:11316;top:581;width:0;height:15439;visibility:visible;mso-wrap-style:square;v-text-anchor:top" coordsize="0,15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43sMA&#10;AADcAAAADwAAAGRycy9kb3ducmV2LnhtbERPS2vCQBC+C/6HZYTedGOjoqlrKH2gnuqjhx6H7DQJ&#10;yc6G7DaJ/75bEHqbj+8523QwteiodaVlBfNZBII4s7rkXMHn9X26BuE8ssbaMim4kYN0Nx5tMdG2&#10;5zN1F5+LEMIuQQWF900ipcsKMuhmtiEO3LdtDfoA21zqFvsQbmr5GEUrabDk0FBgQy8FZdXlxyjo&#10;h6/Tq3mb0yY+xpU54f7jsNwr9TAZnp9AeBr8v/juPugwf7WAv2fCB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h43sMAAADcAAAADwAAAAAAAAAAAAAAAACYAgAAZHJzL2Rv&#10;d25yZXYueG1sUEsFBgAAAAAEAAQA9QAAAIgDAAAAAA==&#10;" path="m,l,15439e" filled="f" strokeweight=".82pt">
                                                    <v:path arrowok="t" o:connecttype="custom" o:connectlocs="0,581;0,16020" o:connectangles="0,0"/>
                                                  </v:shape>
                                                </v:group>
                                              </v:group>
                                            </v:group>
                                          </v:group>
                                        </v:group>
                                      </v:group>
                                    </v:group>
                                  </v:group>
                                </v:group>
                              </v:group>
                            </v:group>
                          </v:group>
                        </v:group>
                      </v:group>
                    </v:group>
                  </v:group>
                </v:group>
                <w10:wrap anchorx="page" anchory="page"/>
              </v:group>
            </w:pict>
          </mc:Fallback>
        </mc:AlternateContent>
      </w:r>
    </w:p>
    <w:p w14:paraId="68DFB7CA" w14:textId="77777777" w:rsidR="00054983" w:rsidRDefault="00054983">
      <w:pPr>
        <w:spacing w:line="200" w:lineRule="exact"/>
      </w:pPr>
    </w:p>
    <w:p w14:paraId="699AC06F" w14:textId="77777777" w:rsidR="00054983" w:rsidRDefault="00054983">
      <w:pPr>
        <w:spacing w:line="200" w:lineRule="exact"/>
      </w:pPr>
    </w:p>
    <w:p w14:paraId="70D54C6C" w14:textId="77777777" w:rsidR="00054983" w:rsidRDefault="00054983">
      <w:pPr>
        <w:spacing w:line="200" w:lineRule="exact"/>
      </w:pPr>
    </w:p>
    <w:p w14:paraId="41E1ACDE" w14:textId="77777777" w:rsidR="00054983" w:rsidRDefault="00054983">
      <w:pPr>
        <w:spacing w:before="19" w:line="280" w:lineRule="exact"/>
        <w:rPr>
          <w:sz w:val="28"/>
          <w:szCs w:val="28"/>
        </w:rPr>
      </w:pPr>
    </w:p>
    <w:p w14:paraId="09B18E34" w14:textId="4DAFFDF6" w:rsidR="00054983" w:rsidRDefault="002D5B3D" w:rsidP="006F2C78">
      <w:pPr>
        <w:spacing w:line="580" w:lineRule="exact"/>
        <w:ind w:left="1723" w:right="1625"/>
        <w:jc w:val="center"/>
        <w:rPr>
          <w:rFonts w:ascii="Impact" w:eastAsia="Impact" w:hAnsi="Impact" w:cs="Impact"/>
          <w:sz w:val="52"/>
          <w:szCs w:val="52"/>
        </w:rPr>
      </w:pPr>
      <w:r>
        <w:rPr>
          <w:rFonts w:ascii="Impact" w:eastAsia="Impact" w:hAnsi="Impact" w:cs="Impact"/>
          <w:spacing w:val="83"/>
          <w:position w:val="-1"/>
          <w:sz w:val="52"/>
          <w:szCs w:val="52"/>
        </w:rPr>
        <w:t>ARCADIA</w:t>
      </w:r>
      <w:r w:rsidR="00226834">
        <w:rPr>
          <w:rFonts w:ascii="Impact" w:eastAsia="Impact" w:hAnsi="Impact" w:cs="Impact"/>
          <w:spacing w:val="83"/>
          <w:position w:val="-1"/>
          <w:sz w:val="52"/>
          <w:szCs w:val="52"/>
        </w:rPr>
        <w:t xml:space="preserve"> </w:t>
      </w:r>
      <w:r w:rsidR="00226834">
        <w:rPr>
          <w:rFonts w:ascii="Impact" w:eastAsia="Impact" w:hAnsi="Impact" w:cs="Impact"/>
          <w:w w:val="99"/>
          <w:position w:val="-1"/>
          <w:sz w:val="52"/>
          <w:szCs w:val="52"/>
        </w:rPr>
        <w:t>S</w:t>
      </w:r>
      <w:r w:rsidR="00226834">
        <w:rPr>
          <w:rFonts w:ascii="Impact" w:eastAsia="Impact" w:hAnsi="Impact" w:cs="Impact"/>
          <w:spacing w:val="-47"/>
          <w:position w:val="-1"/>
          <w:sz w:val="52"/>
          <w:szCs w:val="52"/>
        </w:rPr>
        <w:t xml:space="preserve"> </w:t>
      </w:r>
      <w:r w:rsidR="00226834">
        <w:rPr>
          <w:rFonts w:ascii="Impact" w:eastAsia="Impact" w:hAnsi="Impact" w:cs="Impact"/>
          <w:w w:val="99"/>
          <w:position w:val="-1"/>
          <w:sz w:val="52"/>
          <w:szCs w:val="52"/>
        </w:rPr>
        <w:t>C</w:t>
      </w:r>
      <w:r w:rsidR="00226834">
        <w:rPr>
          <w:rFonts w:ascii="Impact" w:eastAsia="Impact" w:hAnsi="Impact" w:cs="Impact"/>
          <w:spacing w:val="-47"/>
          <w:position w:val="-1"/>
          <w:sz w:val="52"/>
          <w:szCs w:val="52"/>
        </w:rPr>
        <w:t xml:space="preserve"> </w:t>
      </w:r>
      <w:r w:rsidR="00226834">
        <w:rPr>
          <w:rFonts w:ascii="Impact" w:eastAsia="Impact" w:hAnsi="Impact" w:cs="Impact"/>
          <w:w w:val="99"/>
          <w:position w:val="-1"/>
          <w:sz w:val="52"/>
          <w:szCs w:val="52"/>
        </w:rPr>
        <w:t>H</w:t>
      </w:r>
      <w:r w:rsidR="00226834">
        <w:rPr>
          <w:rFonts w:ascii="Impact" w:eastAsia="Impact" w:hAnsi="Impact" w:cs="Impact"/>
          <w:spacing w:val="-47"/>
          <w:position w:val="-1"/>
          <w:sz w:val="52"/>
          <w:szCs w:val="52"/>
        </w:rPr>
        <w:t xml:space="preserve"> </w:t>
      </w:r>
      <w:r w:rsidR="00226834">
        <w:rPr>
          <w:rFonts w:ascii="Impact" w:eastAsia="Impact" w:hAnsi="Impact" w:cs="Impact"/>
          <w:w w:val="99"/>
          <w:position w:val="-1"/>
          <w:sz w:val="52"/>
          <w:szCs w:val="52"/>
        </w:rPr>
        <w:t>O</w:t>
      </w:r>
      <w:r w:rsidR="00226834">
        <w:rPr>
          <w:rFonts w:ascii="Impact" w:eastAsia="Impact" w:hAnsi="Impact" w:cs="Impact"/>
          <w:spacing w:val="-47"/>
          <w:position w:val="-1"/>
          <w:sz w:val="52"/>
          <w:szCs w:val="52"/>
        </w:rPr>
        <w:t xml:space="preserve"> </w:t>
      </w:r>
      <w:proofErr w:type="spellStart"/>
      <w:r w:rsidR="00226834">
        <w:rPr>
          <w:rFonts w:ascii="Impact" w:eastAsia="Impact" w:hAnsi="Impact" w:cs="Impact"/>
          <w:w w:val="99"/>
          <w:position w:val="-1"/>
          <w:sz w:val="52"/>
          <w:szCs w:val="52"/>
        </w:rPr>
        <w:t>O</w:t>
      </w:r>
      <w:proofErr w:type="spellEnd"/>
      <w:r w:rsidR="00226834">
        <w:rPr>
          <w:rFonts w:ascii="Impact" w:eastAsia="Impact" w:hAnsi="Impact" w:cs="Impact"/>
          <w:spacing w:val="-47"/>
          <w:position w:val="-1"/>
          <w:sz w:val="52"/>
          <w:szCs w:val="52"/>
        </w:rPr>
        <w:t xml:space="preserve"> </w:t>
      </w:r>
      <w:r w:rsidR="00226834">
        <w:rPr>
          <w:rFonts w:ascii="Impact" w:eastAsia="Impact" w:hAnsi="Impact" w:cs="Impact"/>
          <w:w w:val="99"/>
          <w:position w:val="-1"/>
          <w:sz w:val="52"/>
          <w:szCs w:val="52"/>
        </w:rPr>
        <w:t>L</w:t>
      </w:r>
    </w:p>
    <w:p w14:paraId="7BA9144A" w14:textId="3D3479EB" w:rsidR="00054983" w:rsidRDefault="00054983">
      <w:pPr>
        <w:spacing w:before="5" w:line="120" w:lineRule="exact"/>
        <w:rPr>
          <w:sz w:val="12"/>
          <w:szCs w:val="12"/>
        </w:rPr>
      </w:pPr>
    </w:p>
    <w:p w14:paraId="207C4BF4" w14:textId="523EEFE8" w:rsidR="00054983" w:rsidRDefault="00054983">
      <w:pPr>
        <w:spacing w:line="200" w:lineRule="exact"/>
      </w:pPr>
    </w:p>
    <w:p w14:paraId="5B7A86DD" w14:textId="70914BC2" w:rsidR="00054983" w:rsidRDefault="00054983">
      <w:pPr>
        <w:spacing w:line="200" w:lineRule="exact"/>
      </w:pPr>
    </w:p>
    <w:p w14:paraId="0694A11C" w14:textId="5E17DB21" w:rsidR="00054983" w:rsidRDefault="006F2C78">
      <w:pPr>
        <w:spacing w:line="200" w:lineRule="exact"/>
      </w:pPr>
      <w:r>
        <w:rPr>
          <w:noProof/>
          <w:lang w:val="en-ZA" w:eastAsia="en-ZA"/>
        </w:rPr>
        <w:drawing>
          <wp:anchor distT="0" distB="0" distL="114300" distR="114300" simplePos="0" relativeHeight="251682304" behindDoc="1" locked="0" layoutInCell="1" allowOverlap="1" wp14:anchorId="281D340E" wp14:editId="6DBF2436">
            <wp:simplePos x="0" y="0"/>
            <wp:positionH relativeFrom="column">
              <wp:align>left</wp:align>
            </wp:positionH>
            <wp:positionV relativeFrom="paragraph">
              <wp:posOffset>1599978</wp:posOffset>
            </wp:positionV>
            <wp:extent cx="1138555" cy="854710"/>
            <wp:effectExtent l="0" t="0" r="4445" b="2540"/>
            <wp:wrapTight wrapText="bothSides">
              <wp:wrapPolygon edited="0">
                <wp:start x="0" y="0"/>
                <wp:lineTo x="0" y="21183"/>
                <wp:lineTo x="21323" y="21183"/>
                <wp:lineTo x="21323" y="0"/>
                <wp:lineTo x="0" y="0"/>
              </wp:wrapPolygon>
            </wp:wrapTight>
            <wp:docPr id="171" name="Picture 171" descr="C:\Users\cornelius\Dropbox\logo.bmp"/>
            <wp:cNvGraphicFramePr/>
            <a:graphic xmlns:a="http://schemas.openxmlformats.org/drawingml/2006/main">
              <a:graphicData uri="http://schemas.openxmlformats.org/drawingml/2006/picture">
                <pic:pic xmlns:pic="http://schemas.openxmlformats.org/drawingml/2006/picture">
                  <pic:nvPicPr>
                    <pic:cNvPr id="171" name="Picture 171" descr="C:\Users\cornelius\Dropbox\logo.b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1507" cy="85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47CA4" w14:textId="2E787471" w:rsidR="00054983" w:rsidRDefault="00054983">
      <w:pPr>
        <w:spacing w:line="200" w:lineRule="exact"/>
      </w:pPr>
    </w:p>
    <w:p w14:paraId="666E712C" w14:textId="7B7E5EE3" w:rsidR="00054983" w:rsidRDefault="006F2C78" w:rsidP="006F2C78">
      <w:pPr>
        <w:tabs>
          <w:tab w:val="left" w:pos="7032"/>
        </w:tabs>
        <w:spacing w:line="200" w:lineRule="exact"/>
      </w:pPr>
      <w:r>
        <w:tab/>
      </w:r>
    </w:p>
    <w:p w14:paraId="3A0B2101" w14:textId="77777777" w:rsidR="006F2C78" w:rsidRDefault="006F2C78" w:rsidP="006F2C78">
      <w:pPr>
        <w:tabs>
          <w:tab w:val="left" w:pos="7032"/>
        </w:tabs>
        <w:spacing w:line="200" w:lineRule="exact"/>
      </w:pPr>
    </w:p>
    <w:p w14:paraId="57FDE4A0" w14:textId="77777777" w:rsidR="006F2C78" w:rsidRDefault="006F2C78" w:rsidP="006F2C78">
      <w:pPr>
        <w:tabs>
          <w:tab w:val="left" w:pos="7032"/>
        </w:tabs>
        <w:spacing w:line="200" w:lineRule="exact"/>
      </w:pPr>
    </w:p>
    <w:p w14:paraId="4238AFFB" w14:textId="77777777" w:rsidR="006F2C78" w:rsidRDefault="006F2C78" w:rsidP="006F2C78">
      <w:pPr>
        <w:tabs>
          <w:tab w:val="left" w:pos="7032"/>
        </w:tabs>
        <w:spacing w:line="200" w:lineRule="exact"/>
      </w:pPr>
    </w:p>
    <w:p w14:paraId="13C41291" w14:textId="77777777" w:rsidR="006F2C78" w:rsidRDefault="006F2C78" w:rsidP="006F2C78">
      <w:pPr>
        <w:tabs>
          <w:tab w:val="left" w:pos="7032"/>
        </w:tabs>
        <w:spacing w:line="200" w:lineRule="exact"/>
      </w:pPr>
    </w:p>
    <w:p w14:paraId="35F89DC5" w14:textId="5746AEE6" w:rsidR="00054983" w:rsidRDefault="00054983">
      <w:pPr>
        <w:spacing w:line="200" w:lineRule="exact"/>
      </w:pPr>
    </w:p>
    <w:p w14:paraId="1DC960EA" w14:textId="77777777" w:rsidR="00054983" w:rsidRDefault="00054983">
      <w:pPr>
        <w:spacing w:line="200" w:lineRule="exact"/>
      </w:pPr>
    </w:p>
    <w:p w14:paraId="5197BC63" w14:textId="77777777" w:rsidR="00054983" w:rsidRDefault="00054983">
      <w:pPr>
        <w:spacing w:line="200" w:lineRule="exact"/>
      </w:pPr>
    </w:p>
    <w:p w14:paraId="4522F177" w14:textId="337AB452" w:rsidR="00054983" w:rsidRDefault="006F2C78">
      <w:pPr>
        <w:spacing w:line="200" w:lineRule="exact"/>
      </w:pPr>
      <w:r>
        <w:t xml:space="preserve">             </w:t>
      </w:r>
    </w:p>
    <w:p w14:paraId="6896315A" w14:textId="77777777" w:rsidR="00054983" w:rsidRDefault="00054983">
      <w:pPr>
        <w:spacing w:line="200" w:lineRule="exact"/>
      </w:pPr>
    </w:p>
    <w:p w14:paraId="64F042B4" w14:textId="77777777" w:rsidR="00054983" w:rsidRDefault="00054983">
      <w:pPr>
        <w:spacing w:line="200" w:lineRule="exact"/>
      </w:pPr>
    </w:p>
    <w:p w14:paraId="703BDAA4" w14:textId="599C2D99" w:rsidR="00054983" w:rsidRDefault="00226834">
      <w:pPr>
        <w:ind w:left="203" w:right="63" w:firstLine="2"/>
        <w:jc w:val="center"/>
        <w:rPr>
          <w:rFonts w:ascii="Comic Sans MS" w:eastAsia="Comic Sans MS" w:hAnsi="Comic Sans MS" w:cs="Comic Sans MS"/>
          <w:sz w:val="52"/>
          <w:szCs w:val="52"/>
        </w:rPr>
      </w:pPr>
      <w:r>
        <w:rPr>
          <w:rFonts w:ascii="Comic Sans MS" w:eastAsia="Comic Sans MS" w:hAnsi="Comic Sans MS" w:cs="Comic Sans MS"/>
          <w:b/>
          <w:spacing w:val="1"/>
          <w:sz w:val="52"/>
          <w:szCs w:val="52"/>
        </w:rPr>
        <w:t>INFORMATIO</w:t>
      </w:r>
      <w:r>
        <w:rPr>
          <w:rFonts w:ascii="Comic Sans MS" w:eastAsia="Comic Sans MS" w:hAnsi="Comic Sans MS" w:cs="Comic Sans MS"/>
          <w:b/>
          <w:sz w:val="52"/>
          <w:szCs w:val="52"/>
        </w:rPr>
        <w:t>N</w:t>
      </w:r>
      <w:r>
        <w:rPr>
          <w:rFonts w:ascii="Comic Sans MS" w:eastAsia="Comic Sans MS" w:hAnsi="Comic Sans MS" w:cs="Comic Sans MS"/>
          <w:b/>
          <w:spacing w:val="-41"/>
          <w:sz w:val="52"/>
          <w:szCs w:val="52"/>
        </w:rPr>
        <w:t xml:space="preserve"> </w:t>
      </w:r>
      <w:r>
        <w:rPr>
          <w:rFonts w:ascii="Comic Sans MS" w:eastAsia="Comic Sans MS" w:hAnsi="Comic Sans MS" w:cs="Comic Sans MS"/>
          <w:b/>
          <w:spacing w:val="1"/>
          <w:w w:val="99"/>
          <w:sz w:val="52"/>
          <w:szCs w:val="52"/>
        </w:rPr>
        <w:t xml:space="preserve">AND </w:t>
      </w:r>
      <w:r>
        <w:rPr>
          <w:rFonts w:ascii="Comic Sans MS" w:eastAsia="Comic Sans MS" w:hAnsi="Comic Sans MS" w:cs="Comic Sans MS"/>
          <w:b/>
          <w:spacing w:val="1"/>
          <w:sz w:val="52"/>
          <w:szCs w:val="52"/>
        </w:rPr>
        <w:t>COMMUNICATIO</w:t>
      </w:r>
      <w:r>
        <w:rPr>
          <w:rFonts w:ascii="Comic Sans MS" w:eastAsia="Comic Sans MS" w:hAnsi="Comic Sans MS" w:cs="Comic Sans MS"/>
          <w:b/>
          <w:sz w:val="52"/>
          <w:szCs w:val="52"/>
        </w:rPr>
        <w:t>N</w:t>
      </w:r>
      <w:r>
        <w:rPr>
          <w:rFonts w:ascii="Comic Sans MS" w:eastAsia="Comic Sans MS" w:hAnsi="Comic Sans MS" w:cs="Comic Sans MS"/>
          <w:b/>
          <w:spacing w:val="-49"/>
          <w:sz w:val="52"/>
          <w:szCs w:val="52"/>
        </w:rPr>
        <w:t xml:space="preserve"> </w:t>
      </w:r>
      <w:r>
        <w:rPr>
          <w:rFonts w:ascii="Comic Sans MS" w:eastAsia="Comic Sans MS" w:hAnsi="Comic Sans MS" w:cs="Comic Sans MS"/>
          <w:b/>
          <w:spacing w:val="1"/>
          <w:w w:val="99"/>
          <w:sz w:val="52"/>
          <w:szCs w:val="52"/>
        </w:rPr>
        <w:t>TEC</w:t>
      </w:r>
      <w:r>
        <w:rPr>
          <w:rFonts w:ascii="Comic Sans MS" w:eastAsia="Comic Sans MS" w:hAnsi="Comic Sans MS" w:cs="Comic Sans MS"/>
          <w:b/>
          <w:spacing w:val="2"/>
          <w:w w:val="99"/>
          <w:sz w:val="52"/>
          <w:szCs w:val="52"/>
        </w:rPr>
        <w:t>H</w:t>
      </w:r>
      <w:r>
        <w:rPr>
          <w:rFonts w:ascii="Comic Sans MS" w:eastAsia="Comic Sans MS" w:hAnsi="Comic Sans MS" w:cs="Comic Sans MS"/>
          <w:b/>
          <w:spacing w:val="1"/>
          <w:w w:val="99"/>
          <w:sz w:val="52"/>
          <w:szCs w:val="52"/>
        </w:rPr>
        <w:t xml:space="preserve">NOLOGY </w:t>
      </w:r>
      <w:r>
        <w:rPr>
          <w:rFonts w:ascii="Comic Sans MS" w:eastAsia="Comic Sans MS" w:hAnsi="Comic Sans MS" w:cs="Comic Sans MS"/>
          <w:b/>
          <w:spacing w:val="1"/>
          <w:sz w:val="52"/>
          <w:szCs w:val="52"/>
        </w:rPr>
        <w:t>(ICT</w:t>
      </w:r>
      <w:r>
        <w:rPr>
          <w:rFonts w:ascii="Comic Sans MS" w:eastAsia="Comic Sans MS" w:hAnsi="Comic Sans MS" w:cs="Comic Sans MS"/>
          <w:b/>
          <w:sz w:val="52"/>
          <w:szCs w:val="52"/>
        </w:rPr>
        <w:t>)</w:t>
      </w:r>
      <w:r>
        <w:rPr>
          <w:rFonts w:ascii="Comic Sans MS" w:eastAsia="Comic Sans MS" w:hAnsi="Comic Sans MS" w:cs="Comic Sans MS"/>
          <w:b/>
          <w:spacing w:val="-13"/>
          <w:sz w:val="52"/>
          <w:szCs w:val="52"/>
        </w:rPr>
        <w:t xml:space="preserve"> </w:t>
      </w:r>
      <w:r>
        <w:rPr>
          <w:rFonts w:ascii="Comic Sans MS" w:eastAsia="Comic Sans MS" w:hAnsi="Comic Sans MS" w:cs="Comic Sans MS"/>
          <w:b/>
          <w:spacing w:val="1"/>
          <w:w w:val="99"/>
          <w:sz w:val="52"/>
          <w:szCs w:val="52"/>
        </w:rPr>
        <w:t>P</w:t>
      </w:r>
      <w:r>
        <w:rPr>
          <w:rFonts w:ascii="Comic Sans MS" w:eastAsia="Comic Sans MS" w:hAnsi="Comic Sans MS" w:cs="Comic Sans MS"/>
          <w:b/>
          <w:spacing w:val="2"/>
          <w:w w:val="99"/>
          <w:sz w:val="52"/>
          <w:szCs w:val="52"/>
        </w:rPr>
        <w:t>O</w:t>
      </w:r>
      <w:r>
        <w:rPr>
          <w:rFonts w:ascii="Comic Sans MS" w:eastAsia="Comic Sans MS" w:hAnsi="Comic Sans MS" w:cs="Comic Sans MS"/>
          <w:b/>
          <w:spacing w:val="1"/>
          <w:w w:val="99"/>
          <w:sz w:val="52"/>
          <w:szCs w:val="52"/>
        </w:rPr>
        <w:t>LICY</w:t>
      </w:r>
    </w:p>
    <w:p w14:paraId="433FAAF5" w14:textId="77777777" w:rsidR="00054983" w:rsidRDefault="00054983">
      <w:pPr>
        <w:spacing w:before="6" w:line="100" w:lineRule="exact"/>
        <w:rPr>
          <w:sz w:val="10"/>
          <w:szCs w:val="10"/>
        </w:rPr>
      </w:pPr>
    </w:p>
    <w:p w14:paraId="7C8E49B3" w14:textId="77777777" w:rsidR="00054983" w:rsidRDefault="00054983">
      <w:pPr>
        <w:spacing w:line="200" w:lineRule="exact"/>
      </w:pPr>
    </w:p>
    <w:p w14:paraId="79AE49EA" w14:textId="77777777" w:rsidR="00054983" w:rsidRDefault="00054983">
      <w:pPr>
        <w:spacing w:line="200" w:lineRule="exact"/>
      </w:pPr>
    </w:p>
    <w:p w14:paraId="2E5699CF" w14:textId="77777777" w:rsidR="00054983" w:rsidRDefault="00054983">
      <w:pPr>
        <w:spacing w:line="200" w:lineRule="exact"/>
      </w:pPr>
    </w:p>
    <w:p w14:paraId="4B576128" w14:textId="77777777" w:rsidR="00054983" w:rsidRDefault="00054983">
      <w:pPr>
        <w:spacing w:line="200" w:lineRule="exact"/>
      </w:pPr>
    </w:p>
    <w:p w14:paraId="723715E4" w14:textId="77777777" w:rsidR="00054983" w:rsidRDefault="00054983">
      <w:pPr>
        <w:spacing w:line="200" w:lineRule="exact"/>
      </w:pPr>
    </w:p>
    <w:p w14:paraId="419B2A3F" w14:textId="1F154D5E" w:rsidR="00054983" w:rsidRDefault="00054983" w:rsidP="00E306AC">
      <w:pPr>
        <w:rPr>
          <w:rFonts w:ascii="Comic Sans MS" w:eastAsia="Comic Sans MS" w:hAnsi="Comic Sans MS" w:cs="Comic Sans MS"/>
          <w:sz w:val="24"/>
          <w:szCs w:val="24"/>
        </w:rPr>
      </w:pPr>
    </w:p>
    <w:p w14:paraId="78B08109" w14:textId="605F723C" w:rsidR="00054983" w:rsidRDefault="00226834">
      <w:pPr>
        <w:spacing w:line="320" w:lineRule="exact"/>
        <w:ind w:left="116"/>
        <w:rPr>
          <w:rFonts w:ascii="Comic Sans MS" w:eastAsia="Comic Sans MS" w:hAnsi="Comic Sans MS" w:cs="Comic Sans MS"/>
          <w:sz w:val="24"/>
          <w:szCs w:val="24"/>
        </w:rPr>
        <w:sectPr w:rsidR="00054983">
          <w:pgSz w:w="11900" w:h="16840"/>
          <w:pgMar w:top="1580" w:right="1440" w:bottom="280" w:left="1300" w:header="720" w:footer="720" w:gutter="0"/>
          <w:cols w:space="720"/>
        </w:sectPr>
      </w:pPr>
      <w:r>
        <w:rPr>
          <w:rFonts w:ascii="Comic Sans MS" w:eastAsia="Comic Sans MS" w:hAnsi="Comic Sans MS" w:cs="Comic Sans MS"/>
          <w:b/>
          <w:sz w:val="24"/>
          <w:szCs w:val="24"/>
        </w:rPr>
        <w:t xml:space="preserve">Next Review due  </w:t>
      </w:r>
      <w:r>
        <w:rPr>
          <w:rFonts w:ascii="Comic Sans MS" w:eastAsia="Comic Sans MS" w:hAnsi="Comic Sans MS" w:cs="Comic Sans MS"/>
          <w:b/>
          <w:spacing w:val="94"/>
          <w:sz w:val="24"/>
          <w:szCs w:val="24"/>
        </w:rPr>
        <w:t xml:space="preserve"> </w:t>
      </w:r>
      <w:r w:rsidR="00E306AC">
        <w:rPr>
          <w:rFonts w:ascii="Comic Sans MS" w:eastAsia="Comic Sans MS" w:hAnsi="Comic Sans MS" w:cs="Comic Sans MS"/>
          <w:b/>
          <w:sz w:val="24"/>
          <w:szCs w:val="24"/>
        </w:rPr>
        <w:t>December</w:t>
      </w:r>
      <w:r w:rsidR="003E2FD0">
        <w:rPr>
          <w:rFonts w:ascii="Comic Sans MS" w:eastAsia="Comic Sans MS" w:hAnsi="Comic Sans MS" w:cs="Comic Sans MS"/>
          <w:b/>
          <w:sz w:val="24"/>
          <w:szCs w:val="24"/>
        </w:rPr>
        <w:t xml:space="preserve"> 2017</w:t>
      </w:r>
    </w:p>
    <w:p w14:paraId="2653216B" w14:textId="322341E7" w:rsidR="00054983" w:rsidRDefault="00226834">
      <w:pPr>
        <w:spacing w:before="4" w:line="247" w:lineRule="auto"/>
        <w:ind w:left="116" w:right="53"/>
        <w:rPr>
          <w:rFonts w:ascii="Comic Sans MS" w:eastAsia="Comic Sans MS" w:hAnsi="Comic Sans MS" w:cs="Comic Sans MS"/>
          <w:sz w:val="31"/>
          <w:szCs w:val="31"/>
        </w:rPr>
      </w:pPr>
      <w:r>
        <w:rPr>
          <w:noProof/>
          <w:lang w:val="en-ZA" w:eastAsia="en-ZA"/>
        </w:rPr>
        <mc:AlternateContent>
          <mc:Choice Requires="wpg">
            <w:drawing>
              <wp:anchor distT="0" distB="0" distL="114300" distR="114300" simplePos="0" relativeHeight="251645440" behindDoc="1" locked="0" layoutInCell="1" allowOverlap="1" wp14:anchorId="533B6809" wp14:editId="3F04B1BC">
                <wp:simplePos x="0" y="0"/>
                <wp:positionH relativeFrom="page">
                  <wp:posOffset>304165</wp:posOffset>
                </wp:positionH>
                <wp:positionV relativeFrom="page">
                  <wp:posOffset>300990</wp:posOffset>
                </wp:positionV>
                <wp:extent cx="6950710" cy="9875520"/>
                <wp:effectExtent l="8890" t="5715" r="3175" b="5715"/>
                <wp:wrapNone/>
                <wp:docPr id="12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710" cy="9875520"/>
                          <a:chOff x="479" y="474"/>
                          <a:chExt cx="10946" cy="15552"/>
                        </a:xfrm>
                      </wpg:grpSpPr>
                      <wpg:grpSp>
                        <wpg:cNvPr id="124" name="Group 125"/>
                        <wpg:cNvGrpSpPr>
                          <a:grpSpLocks/>
                        </wpg:cNvGrpSpPr>
                        <wpg:grpSpPr bwMode="auto">
                          <a:xfrm>
                            <a:off x="490" y="485"/>
                            <a:ext cx="10925" cy="0"/>
                            <a:chOff x="490" y="485"/>
                            <a:chExt cx="10925" cy="0"/>
                          </a:xfrm>
                        </wpg:grpSpPr>
                        <wps:wsp>
                          <wps:cNvPr id="125" name="Freeform 130"/>
                          <wps:cNvSpPr>
                            <a:spLocks/>
                          </wps:cNvSpPr>
                          <wps:spPr bwMode="auto">
                            <a:xfrm>
                              <a:off x="490" y="485"/>
                              <a:ext cx="10925" cy="0"/>
                            </a:xfrm>
                            <a:custGeom>
                              <a:avLst/>
                              <a:gdLst>
                                <a:gd name="T0" fmla="+- 0 490 490"/>
                                <a:gd name="T1" fmla="*/ T0 w 10925"/>
                                <a:gd name="T2" fmla="+- 0 11414 490"/>
                                <a:gd name="T3" fmla="*/ T2 w 10925"/>
                              </a:gdLst>
                              <a:ahLst/>
                              <a:cxnLst>
                                <a:cxn ang="0">
                                  <a:pos x="T1" y="0"/>
                                </a:cxn>
                                <a:cxn ang="0">
                                  <a:pos x="T3" y="0"/>
                                </a:cxn>
                              </a:cxnLst>
                              <a:rect l="0" t="0" r="r" b="b"/>
                              <a:pathLst>
                                <a:path w="10925">
                                  <a:moveTo>
                                    <a:pt x="0" y="0"/>
                                  </a:moveTo>
                                  <a:lnTo>
                                    <a:pt x="10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6" name="Group 126"/>
                          <wpg:cNvGrpSpPr>
                            <a:grpSpLocks/>
                          </wpg:cNvGrpSpPr>
                          <wpg:grpSpPr bwMode="auto">
                            <a:xfrm>
                              <a:off x="485" y="480"/>
                              <a:ext cx="0" cy="15540"/>
                              <a:chOff x="485" y="480"/>
                              <a:chExt cx="0" cy="15540"/>
                            </a:xfrm>
                          </wpg:grpSpPr>
                          <wps:wsp>
                            <wps:cNvPr id="127" name="Freeform 129"/>
                            <wps:cNvSpPr>
                              <a:spLocks/>
                            </wps:cNvSpPr>
                            <wps:spPr bwMode="auto">
                              <a:xfrm>
                                <a:off x="485"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 name="Group 127"/>
                            <wpg:cNvGrpSpPr>
                              <a:grpSpLocks/>
                            </wpg:cNvGrpSpPr>
                            <wpg:grpSpPr bwMode="auto">
                              <a:xfrm>
                                <a:off x="11419" y="480"/>
                                <a:ext cx="0" cy="15540"/>
                                <a:chOff x="11419" y="480"/>
                                <a:chExt cx="0" cy="15540"/>
                              </a:xfrm>
                            </wpg:grpSpPr>
                            <wps:wsp>
                              <wps:cNvPr id="129" name="Freeform 128"/>
                              <wps:cNvSpPr>
                                <a:spLocks/>
                              </wps:cNvSpPr>
                              <wps:spPr bwMode="auto">
                                <a:xfrm>
                                  <a:off x="11419"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7883413" id="Group 124" o:spid="_x0000_s1026" style="position:absolute;margin-left:23.95pt;margin-top:23.7pt;width:547.3pt;height:777.6pt;z-index:-251671040;mso-position-horizontal-relative:page;mso-position-vertical-relative:page" coordorigin="479,474" coordsize="10946,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">
                <v:group id="Group 125" o:spid="_x0000_s1027" style="position:absolute;left:490;top:485;width:10925;height:0" coordorigin="490,485" coordsize="10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30" o:spid="_x0000_s1028" style="position:absolute;left:490;top:485;width:10925;height:0;visibility:visible;mso-wrap-style:square;v-text-anchor:top" coordsize="10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iUdsIA&#10;AADcAAAADwAAAGRycy9kb3ducmV2LnhtbERPzWrCQBC+F3yHZQRvdaOkiURXEUFpDz008QGG7OQH&#10;s7NLdtX07buFQm/z8f3O7jCZQTxo9L1lBatlAoK4trrnVsG1Or9uQPiArHGwTAq+ycNhP3vZYaHt&#10;k7/oUYZWxBD2BSroQnCFlL7uyKBfWkccucaOBkOEYyv1iM8Ybga5TpJMGuw5NnTo6NRRfSvvRkFe&#10;NpnL60s+uKZNP/OPNKuqVKnFfDpuQQSawr/4z/2u4/z1G/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JR2wgAAANwAAAAPAAAAAAAAAAAAAAAAAJgCAABkcnMvZG93&#10;bnJldi54bWxQSwUGAAAAAAQABAD1AAAAhwMAAAAA&#10;" path="m,l10924,e" filled="f" strokeweight=".58pt">
                    <v:path arrowok="t" o:connecttype="custom" o:connectlocs="0,0;10924,0" o:connectangles="0,0"/>
                  </v:shape>
                  <v:group id="Group 126" o:spid="_x0000_s1029" style="position:absolute;left:485;top:480;width:0;height:15540" coordorigin="485,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29" o:spid="_x0000_s1030" style="position:absolute;left:485;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PVMMA&#10;AADcAAAADwAAAGRycy9kb3ducmV2LnhtbERPTWvCQBC9C/6HZQRvujGHtERXEdFaqBejB49DdkyC&#10;2dmwuzVpf323UOhtHu9zVpvBtOJJzjeWFSzmCQji0uqGKwXXy2H2CsIHZI2tZVLwRR426/Fohbm2&#10;PZ/pWYRKxBD2OSqoQ+hyKX1Zk0E/tx1x5O7WGQwRukpqh30MN61MkySTBhuODTV2tKupfBSfRsHp&#10;yPv9zWV9dj3tvgt5fvvwt1Sp6WTYLkEEGsK/+M/9ruP89AV+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PVMMAAADcAAAADwAAAAAAAAAAAAAAAACYAgAAZHJzL2Rv&#10;d25yZXYueG1sUEsFBgAAAAAEAAQA9QAAAIgDAAAAAA==&#10;" path="m,l,15540e" filled="f" strokeweight=".58pt">
                      <v:path arrowok="t" o:connecttype="custom" o:connectlocs="0,480;0,16020" o:connectangles="0,0"/>
                    </v:shape>
                    <v:group id="Group 127" o:spid="_x0000_s1031" style="position:absolute;left:11419;top:480;width:0;height:15540" coordorigin="11419,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28" o:spid="_x0000_s1032" style="position:absolute;left:11419;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cMA&#10;AADcAAAADwAAAGRycy9kb3ducmV2LnhtbERPTWvCQBC9C/6HZQRvujGH0EZXEdFaqBejB49DdkyC&#10;2dmwuzVpf323UOhtHu9zVpvBtOJJzjeWFSzmCQji0uqGKwXXy2H2AsIHZI2tZVLwRR426/Fohbm2&#10;PZ/pWYRKxBD2OSqoQ+hyKX1Zk0E/tx1x5O7WGQwRukpqh30MN61MkySTBhuODTV2tKupfBSfRsHp&#10;yPv9zWV9dj3tvgt5fvvwt1Sp6WTYLkEEGsK/+M/9ruP89BV+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vcMAAADcAAAADwAAAAAAAAAAAAAAAACYAgAAZHJzL2Rv&#10;d25yZXYueG1sUEsFBgAAAAAEAAQA9QAAAIgDAAAAAA==&#10;" path="m,l,15540e" filled="f" strokeweight=".58pt">
                        <v:path arrowok="t" o:connecttype="custom" o:connectlocs="0,480;0,16020" o:connectangles="0,0"/>
                      </v:shape>
                    </v:group>
                  </v:group>
                </v:group>
                <w10:wrap anchorx="page" anchory="page"/>
              </v:group>
            </w:pict>
          </mc:Fallback>
        </mc:AlternateContent>
      </w:r>
      <w:proofErr w:type="gramStart"/>
      <w:r>
        <w:rPr>
          <w:rFonts w:ascii="Comic Sans MS" w:eastAsia="Comic Sans MS" w:hAnsi="Comic Sans MS" w:cs="Comic Sans MS"/>
          <w:b/>
          <w:spacing w:val="2"/>
          <w:sz w:val="31"/>
          <w:szCs w:val="31"/>
        </w:rPr>
        <w:t>INFOR</w:t>
      </w:r>
      <w:r>
        <w:rPr>
          <w:rFonts w:ascii="Comic Sans MS" w:eastAsia="Comic Sans MS" w:hAnsi="Comic Sans MS" w:cs="Comic Sans MS"/>
          <w:b/>
          <w:spacing w:val="3"/>
          <w:sz w:val="31"/>
          <w:szCs w:val="31"/>
        </w:rPr>
        <w:t>M</w:t>
      </w:r>
      <w:r>
        <w:rPr>
          <w:rFonts w:ascii="Comic Sans MS" w:eastAsia="Comic Sans MS" w:hAnsi="Comic Sans MS" w:cs="Comic Sans MS"/>
          <w:b/>
          <w:spacing w:val="2"/>
          <w:sz w:val="31"/>
          <w:szCs w:val="31"/>
        </w:rPr>
        <w:t>ATIO</w:t>
      </w:r>
      <w:r>
        <w:rPr>
          <w:rFonts w:ascii="Comic Sans MS" w:eastAsia="Comic Sans MS" w:hAnsi="Comic Sans MS" w:cs="Comic Sans MS"/>
          <w:b/>
          <w:sz w:val="31"/>
          <w:szCs w:val="31"/>
        </w:rPr>
        <w:t xml:space="preserve">N </w:t>
      </w:r>
      <w:r>
        <w:rPr>
          <w:rFonts w:ascii="Comic Sans MS" w:eastAsia="Comic Sans MS" w:hAnsi="Comic Sans MS" w:cs="Comic Sans MS"/>
          <w:b/>
          <w:spacing w:val="33"/>
          <w:sz w:val="31"/>
          <w:szCs w:val="31"/>
        </w:rPr>
        <w:t xml:space="preserve"> </w:t>
      </w:r>
      <w:r>
        <w:rPr>
          <w:rFonts w:ascii="Comic Sans MS" w:eastAsia="Comic Sans MS" w:hAnsi="Comic Sans MS" w:cs="Comic Sans MS"/>
          <w:b/>
          <w:spacing w:val="2"/>
          <w:sz w:val="31"/>
          <w:szCs w:val="31"/>
        </w:rPr>
        <w:t>an</w:t>
      </w:r>
      <w:r>
        <w:rPr>
          <w:rFonts w:ascii="Comic Sans MS" w:eastAsia="Comic Sans MS" w:hAnsi="Comic Sans MS" w:cs="Comic Sans MS"/>
          <w:b/>
          <w:sz w:val="31"/>
          <w:szCs w:val="31"/>
        </w:rPr>
        <w:t>d</w:t>
      </w:r>
      <w:proofErr w:type="gramEnd"/>
      <w:r>
        <w:rPr>
          <w:rFonts w:ascii="Comic Sans MS" w:eastAsia="Comic Sans MS" w:hAnsi="Comic Sans MS" w:cs="Comic Sans MS"/>
          <w:b/>
          <w:spacing w:val="128"/>
          <w:sz w:val="31"/>
          <w:szCs w:val="31"/>
        </w:rPr>
        <w:t xml:space="preserve"> </w:t>
      </w:r>
      <w:r>
        <w:rPr>
          <w:rFonts w:ascii="Comic Sans MS" w:eastAsia="Comic Sans MS" w:hAnsi="Comic Sans MS" w:cs="Comic Sans MS"/>
          <w:b/>
          <w:spacing w:val="2"/>
          <w:sz w:val="31"/>
          <w:szCs w:val="31"/>
        </w:rPr>
        <w:t>C</w:t>
      </w:r>
      <w:r>
        <w:rPr>
          <w:rFonts w:ascii="Comic Sans MS" w:eastAsia="Comic Sans MS" w:hAnsi="Comic Sans MS" w:cs="Comic Sans MS"/>
          <w:b/>
          <w:spacing w:val="3"/>
          <w:sz w:val="31"/>
          <w:szCs w:val="31"/>
        </w:rPr>
        <w:t>OMM</w:t>
      </w:r>
      <w:r>
        <w:rPr>
          <w:rFonts w:ascii="Comic Sans MS" w:eastAsia="Comic Sans MS" w:hAnsi="Comic Sans MS" w:cs="Comic Sans MS"/>
          <w:b/>
          <w:spacing w:val="2"/>
          <w:sz w:val="31"/>
          <w:szCs w:val="31"/>
        </w:rPr>
        <w:t>U</w:t>
      </w:r>
      <w:r>
        <w:rPr>
          <w:rFonts w:ascii="Comic Sans MS" w:eastAsia="Comic Sans MS" w:hAnsi="Comic Sans MS" w:cs="Comic Sans MS"/>
          <w:b/>
          <w:spacing w:val="3"/>
          <w:sz w:val="31"/>
          <w:szCs w:val="31"/>
        </w:rPr>
        <w:t>N</w:t>
      </w:r>
      <w:r>
        <w:rPr>
          <w:rFonts w:ascii="Comic Sans MS" w:eastAsia="Comic Sans MS" w:hAnsi="Comic Sans MS" w:cs="Comic Sans MS"/>
          <w:b/>
          <w:spacing w:val="2"/>
          <w:sz w:val="31"/>
          <w:szCs w:val="31"/>
        </w:rPr>
        <w:t>ICATIO</w:t>
      </w:r>
      <w:r>
        <w:rPr>
          <w:rFonts w:ascii="Comic Sans MS" w:eastAsia="Comic Sans MS" w:hAnsi="Comic Sans MS" w:cs="Comic Sans MS"/>
          <w:b/>
          <w:sz w:val="31"/>
          <w:szCs w:val="31"/>
        </w:rPr>
        <w:t xml:space="preserve">N </w:t>
      </w:r>
      <w:r>
        <w:rPr>
          <w:rFonts w:ascii="Comic Sans MS" w:eastAsia="Comic Sans MS" w:hAnsi="Comic Sans MS" w:cs="Comic Sans MS"/>
          <w:b/>
          <w:spacing w:val="43"/>
          <w:sz w:val="31"/>
          <w:szCs w:val="31"/>
        </w:rPr>
        <w:t xml:space="preserve"> </w:t>
      </w:r>
      <w:r>
        <w:rPr>
          <w:rFonts w:ascii="Comic Sans MS" w:eastAsia="Comic Sans MS" w:hAnsi="Comic Sans MS" w:cs="Comic Sans MS"/>
          <w:b/>
          <w:spacing w:val="2"/>
          <w:w w:val="102"/>
          <w:sz w:val="31"/>
          <w:szCs w:val="31"/>
        </w:rPr>
        <w:t>TEC</w:t>
      </w:r>
      <w:r>
        <w:rPr>
          <w:rFonts w:ascii="Comic Sans MS" w:eastAsia="Comic Sans MS" w:hAnsi="Comic Sans MS" w:cs="Comic Sans MS"/>
          <w:b/>
          <w:spacing w:val="3"/>
          <w:w w:val="102"/>
          <w:sz w:val="31"/>
          <w:szCs w:val="31"/>
        </w:rPr>
        <w:t>HN</w:t>
      </w:r>
      <w:r>
        <w:rPr>
          <w:rFonts w:ascii="Comic Sans MS" w:eastAsia="Comic Sans MS" w:hAnsi="Comic Sans MS" w:cs="Comic Sans MS"/>
          <w:b/>
          <w:spacing w:val="2"/>
          <w:w w:val="102"/>
          <w:sz w:val="31"/>
          <w:szCs w:val="31"/>
        </w:rPr>
        <w:t>OLOG</w:t>
      </w:r>
      <w:r>
        <w:rPr>
          <w:rFonts w:ascii="Comic Sans MS" w:eastAsia="Comic Sans MS" w:hAnsi="Comic Sans MS" w:cs="Comic Sans MS"/>
          <w:b/>
          <w:w w:val="102"/>
          <w:sz w:val="31"/>
          <w:szCs w:val="31"/>
        </w:rPr>
        <w:t xml:space="preserve">Y </w:t>
      </w:r>
      <w:r>
        <w:rPr>
          <w:rFonts w:ascii="Comic Sans MS" w:eastAsia="Comic Sans MS" w:hAnsi="Comic Sans MS" w:cs="Comic Sans MS"/>
          <w:b/>
          <w:spacing w:val="1"/>
          <w:w w:val="102"/>
          <w:sz w:val="31"/>
          <w:szCs w:val="31"/>
        </w:rPr>
        <w:t>(</w:t>
      </w:r>
      <w:r>
        <w:rPr>
          <w:rFonts w:ascii="Comic Sans MS" w:eastAsia="Comic Sans MS" w:hAnsi="Comic Sans MS" w:cs="Comic Sans MS"/>
          <w:b/>
          <w:spacing w:val="2"/>
          <w:w w:val="102"/>
          <w:sz w:val="31"/>
          <w:szCs w:val="31"/>
        </w:rPr>
        <w:t>ICT</w:t>
      </w:r>
      <w:r>
        <w:rPr>
          <w:rFonts w:ascii="Comic Sans MS" w:eastAsia="Comic Sans MS" w:hAnsi="Comic Sans MS" w:cs="Comic Sans MS"/>
          <w:b/>
          <w:w w:val="102"/>
          <w:sz w:val="31"/>
          <w:szCs w:val="31"/>
        </w:rPr>
        <w:t>)</w:t>
      </w:r>
    </w:p>
    <w:p w14:paraId="5E35D61E" w14:textId="77777777" w:rsidR="00054983" w:rsidRDefault="00054983">
      <w:pPr>
        <w:spacing w:before="4" w:line="180" w:lineRule="exact"/>
        <w:rPr>
          <w:sz w:val="18"/>
          <w:szCs w:val="18"/>
        </w:rPr>
      </w:pPr>
    </w:p>
    <w:p w14:paraId="52642B58" w14:textId="77777777" w:rsidR="00054983" w:rsidRDefault="00054983">
      <w:pPr>
        <w:spacing w:line="200" w:lineRule="exact"/>
      </w:pPr>
    </w:p>
    <w:p w14:paraId="67DF9EC4" w14:textId="77777777" w:rsidR="00054983" w:rsidRDefault="00226834">
      <w:pPr>
        <w:ind w:left="116" w:right="8505"/>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A</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ms</w:t>
      </w:r>
    </w:p>
    <w:p w14:paraId="08DAB034" w14:textId="77777777" w:rsidR="00054983" w:rsidRDefault="00054983">
      <w:pPr>
        <w:spacing w:before="6" w:line="120" w:lineRule="exact"/>
        <w:rPr>
          <w:sz w:val="12"/>
          <w:szCs w:val="12"/>
        </w:rPr>
      </w:pPr>
    </w:p>
    <w:p w14:paraId="48A67D0D" w14:textId="77777777" w:rsidR="00054983" w:rsidRDefault="00054983">
      <w:pPr>
        <w:spacing w:line="200" w:lineRule="exact"/>
      </w:pPr>
    </w:p>
    <w:p w14:paraId="36184479" w14:textId="77777777" w:rsidR="00054983" w:rsidRDefault="00226834">
      <w:pPr>
        <w:ind w:left="116" w:right="64"/>
        <w:rPr>
          <w:rFonts w:ascii="Comic Sans MS" w:eastAsia="Comic Sans MS" w:hAnsi="Comic Sans MS" w:cs="Comic Sans MS"/>
          <w:sz w:val="24"/>
          <w:szCs w:val="24"/>
        </w:rPr>
      </w:pPr>
      <w:r>
        <w:rPr>
          <w:rFonts w:ascii="Comic Sans MS" w:eastAsia="Comic Sans MS" w:hAnsi="Comic Sans MS" w:cs="Comic Sans MS"/>
          <w:sz w:val="24"/>
          <w:szCs w:val="24"/>
        </w:rPr>
        <w:t>ICT</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is</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an</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integral</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part</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our</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curriculum.</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Where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applicable,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use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is fully embedded into lessons through:</w:t>
      </w:r>
    </w:p>
    <w:p w14:paraId="5C07AD3F" w14:textId="77777777" w:rsidR="00054983" w:rsidRDefault="00226834">
      <w:pPr>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Online lesson research</w:t>
      </w:r>
    </w:p>
    <w:p w14:paraId="2D8E3B2E"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Teaching plans and resource materials</w:t>
      </w:r>
    </w:p>
    <w:p w14:paraId="44811FC3" w14:textId="77777777" w:rsidR="00054983" w:rsidRDefault="00226834">
      <w:pPr>
        <w:spacing w:line="320" w:lineRule="exact"/>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Lesson delivery via the interactive whiteboard or online resources</w:t>
      </w:r>
    </w:p>
    <w:p w14:paraId="28AC63B1"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Communication by e-mail and fax</w:t>
      </w:r>
    </w:p>
    <w:p w14:paraId="78794DB2"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Document distribution and storage</w:t>
      </w:r>
    </w:p>
    <w:p w14:paraId="60A6A20B" w14:textId="77777777" w:rsidR="00054983" w:rsidRDefault="00226834">
      <w:pPr>
        <w:spacing w:line="320" w:lineRule="exact"/>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Assessment information analysis</w:t>
      </w:r>
    </w:p>
    <w:p w14:paraId="73A36DEA"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Production and editing of reports</w:t>
      </w:r>
    </w:p>
    <w:p w14:paraId="5FBC95C1"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MLE</w:t>
      </w:r>
    </w:p>
    <w:p w14:paraId="60C9EEBE" w14:textId="77777777" w:rsidR="00054983" w:rsidRDefault="00054983">
      <w:pPr>
        <w:spacing w:before="3" w:line="120" w:lineRule="exact"/>
        <w:rPr>
          <w:sz w:val="13"/>
          <w:szCs w:val="13"/>
        </w:rPr>
      </w:pPr>
    </w:p>
    <w:p w14:paraId="3DD8E2DD" w14:textId="77777777" w:rsidR="00054983" w:rsidRDefault="00054983">
      <w:pPr>
        <w:spacing w:line="200" w:lineRule="exact"/>
      </w:pPr>
    </w:p>
    <w:p w14:paraId="44840B15"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Through</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teaching</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we</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equip</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with</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skills</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necessary</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participate</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in a world of rapidly changing technology. We enable them to find, explore,</w:t>
      </w:r>
      <w:r w:rsidRPr="003E2FD0">
        <w:rPr>
          <w:rFonts w:ascii="Comic Sans MS" w:eastAsia="Comic Sans MS" w:hAnsi="Comic Sans MS" w:cs="Comic Sans MS"/>
          <w:sz w:val="24"/>
          <w:szCs w:val="24"/>
          <w:lang w:val="en-ZA"/>
        </w:rPr>
        <w:t xml:space="preserve"> analyse</w:t>
      </w:r>
      <w:r>
        <w:rPr>
          <w:rFonts w:ascii="Comic Sans MS" w:eastAsia="Comic Sans MS" w:hAnsi="Comic Sans MS" w:cs="Comic Sans MS"/>
          <w:sz w:val="24"/>
          <w:szCs w:val="24"/>
        </w:rPr>
        <w:t>, exchange</w:t>
      </w:r>
      <w:r>
        <w:rPr>
          <w:rFonts w:ascii="Comic Sans MS" w:eastAsia="Comic Sans MS" w:hAnsi="Comic Sans MS" w:cs="Comic Sans MS"/>
          <w:spacing w:val="53"/>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53"/>
          <w:sz w:val="24"/>
          <w:szCs w:val="24"/>
        </w:rPr>
        <w:t xml:space="preserve"> </w:t>
      </w:r>
      <w:r>
        <w:rPr>
          <w:rFonts w:ascii="Comic Sans MS" w:eastAsia="Comic Sans MS" w:hAnsi="Comic Sans MS" w:cs="Comic Sans MS"/>
          <w:sz w:val="24"/>
          <w:szCs w:val="24"/>
        </w:rPr>
        <w:t>pr</w:t>
      </w:r>
      <w:r>
        <w:rPr>
          <w:rFonts w:ascii="Comic Sans MS" w:eastAsia="Comic Sans MS" w:hAnsi="Comic Sans MS" w:cs="Comic Sans MS"/>
          <w:spacing w:val="-1"/>
          <w:sz w:val="24"/>
          <w:szCs w:val="24"/>
        </w:rPr>
        <w:t>e</w:t>
      </w:r>
      <w:r>
        <w:rPr>
          <w:rFonts w:ascii="Comic Sans MS" w:eastAsia="Comic Sans MS" w:hAnsi="Comic Sans MS" w:cs="Comic Sans MS"/>
          <w:sz w:val="24"/>
          <w:szCs w:val="24"/>
        </w:rPr>
        <w:t>sent</w:t>
      </w:r>
      <w:r>
        <w:rPr>
          <w:rFonts w:ascii="Comic Sans MS" w:eastAsia="Comic Sans MS" w:hAnsi="Comic Sans MS" w:cs="Comic Sans MS"/>
          <w:spacing w:val="53"/>
          <w:sz w:val="24"/>
          <w:szCs w:val="24"/>
        </w:rPr>
        <w:t xml:space="preserve"> </w:t>
      </w:r>
      <w:r>
        <w:rPr>
          <w:rFonts w:ascii="Comic Sans MS" w:eastAsia="Comic Sans MS" w:hAnsi="Comic Sans MS" w:cs="Comic Sans MS"/>
          <w:sz w:val="24"/>
          <w:szCs w:val="24"/>
        </w:rPr>
        <w:t>information.</w:t>
      </w:r>
      <w:r>
        <w:rPr>
          <w:rFonts w:ascii="Comic Sans MS" w:eastAsia="Comic Sans MS" w:hAnsi="Comic Sans MS" w:cs="Comic Sans MS"/>
          <w:spacing w:val="53"/>
          <w:sz w:val="24"/>
          <w:szCs w:val="24"/>
        </w:rPr>
        <w:t xml:space="preserve"> </w:t>
      </w:r>
      <w:r>
        <w:rPr>
          <w:rFonts w:ascii="Comic Sans MS" w:eastAsia="Comic Sans MS" w:hAnsi="Comic Sans MS" w:cs="Comic Sans MS"/>
          <w:sz w:val="24"/>
          <w:szCs w:val="24"/>
        </w:rPr>
        <w:t>We</w:t>
      </w:r>
      <w:r>
        <w:rPr>
          <w:rFonts w:ascii="Comic Sans MS" w:eastAsia="Comic Sans MS" w:hAnsi="Comic Sans MS" w:cs="Comic Sans MS"/>
          <w:spacing w:val="53"/>
          <w:sz w:val="24"/>
          <w:szCs w:val="24"/>
        </w:rPr>
        <w:t xml:space="preserve"> </w:t>
      </w:r>
      <w:r>
        <w:rPr>
          <w:rFonts w:ascii="Comic Sans MS" w:eastAsia="Comic Sans MS" w:hAnsi="Comic Sans MS" w:cs="Comic Sans MS"/>
          <w:sz w:val="24"/>
          <w:szCs w:val="24"/>
        </w:rPr>
        <w:t>also</w:t>
      </w:r>
      <w:r>
        <w:rPr>
          <w:rFonts w:ascii="Comic Sans MS" w:eastAsia="Comic Sans MS" w:hAnsi="Comic Sans MS" w:cs="Comic Sans MS"/>
          <w:spacing w:val="53"/>
          <w:sz w:val="24"/>
          <w:szCs w:val="24"/>
        </w:rPr>
        <w:t xml:space="preserve"> </w:t>
      </w:r>
      <w:r>
        <w:rPr>
          <w:rFonts w:ascii="Comic Sans MS" w:eastAsia="Comic Sans MS" w:hAnsi="Comic Sans MS" w:cs="Comic Sans MS"/>
          <w:sz w:val="24"/>
          <w:szCs w:val="24"/>
        </w:rPr>
        <w:t>help</w:t>
      </w:r>
      <w:r>
        <w:rPr>
          <w:rFonts w:ascii="Comic Sans MS" w:eastAsia="Comic Sans MS" w:hAnsi="Comic Sans MS" w:cs="Comic Sans MS"/>
          <w:spacing w:val="53"/>
          <w:sz w:val="24"/>
          <w:szCs w:val="24"/>
        </w:rPr>
        <w:t xml:space="preserve"> </w:t>
      </w:r>
      <w:r>
        <w:rPr>
          <w:rFonts w:ascii="Comic Sans MS" w:eastAsia="Comic Sans MS" w:hAnsi="Comic Sans MS" w:cs="Comic Sans MS"/>
          <w:sz w:val="24"/>
          <w:szCs w:val="24"/>
        </w:rPr>
        <w:t>them</w:t>
      </w:r>
      <w:r>
        <w:rPr>
          <w:rFonts w:ascii="Comic Sans MS" w:eastAsia="Comic Sans MS" w:hAnsi="Comic Sans MS" w:cs="Comic Sans MS"/>
          <w:spacing w:val="53"/>
          <w:sz w:val="24"/>
          <w:szCs w:val="24"/>
        </w:rPr>
        <w:t xml:space="preserve"> </w:t>
      </w:r>
      <w:r>
        <w:rPr>
          <w:rFonts w:ascii="Comic Sans MS" w:eastAsia="Comic Sans MS" w:hAnsi="Comic Sans MS" w:cs="Comic Sans MS"/>
          <w:sz w:val="24"/>
          <w:szCs w:val="24"/>
        </w:rPr>
        <w:t>develop</w:t>
      </w:r>
      <w:r>
        <w:rPr>
          <w:rFonts w:ascii="Comic Sans MS" w:eastAsia="Comic Sans MS" w:hAnsi="Comic Sans MS" w:cs="Comic Sans MS"/>
          <w:spacing w:val="53"/>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53"/>
          <w:sz w:val="24"/>
          <w:szCs w:val="24"/>
        </w:rPr>
        <w:t xml:space="preserve"> </w:t>
      </w:r>
      <w:r>
        <w:rPr>
          <w:rFonts w:ascii="Comic Sans MS" w:eastAsia="Comic Sans MS" w:hAnsi="Comic Sans MS" w:cs="Comic Sans MS"/>
          <w:sz w:val="24"/>
          <w:szCs w:val="24"/>
        </w:rPr>
        <w:t>necessary skills for using information in an effective way. This is a major part of enabling pupils to be confident, creative and independent learners.</w:t>
      </w:r>
    </w:p>
    <w:p w14:paraId="18A9F375" w14:textId="77777777" w:rsidR="00054983" w:rsidRDefault="00054983">
      <w:pPr>
        <w:spacing w:before="2" w:line="120" w:lineRule="exact"/>
        <w:rPr>
          <w:sz w:val="13"/>
          <w:szCs w:val="13"/>
        </w:rPr>
      </w:pPr>
    </w:p>
    <w:p w14:paraId="4AED8647" w14:textId="77777777" w:rsidR="00054983" w:rsidRDefault="00054983">
      <w:pPr>
        <w:spacing w:line="200" w:lineRule="exact"/>
      </w:pPr>
    </w:p>
    <w:p w14:paraId="1545232B" w14:textId="77777777" w:rsidR="00054983" w:rsidRDefault="00226834">
      <w:pPr>
        <w:ind w:left="116" w:right="2996"/>
        <w:jc w:val="both"/>
        <w:rPr>
          <w:rFonts w:ascii="Comic Sans MS" w:eastAsia="Comic Sans MS" w:hAnsi="Comic Sans MS" w:cs="Comic Sans MS"/>
          <w:sz w:val="24"/>
          <w:szCs w:val="24"/>
        </w:rPr>
      </w:pPr>
      <w:r>
        <w:rPr>
          <w:rFonts w:ascii="Comic Sans MS" w:eastAsia="Comic Sans MS" w:hAnsi="Comic Sans MS" w:cs="Comic Sans MS"/>
          <w:sz w:val="24"/>
          <w:szCs w:val="24"/>
        </w:rPr>
        <w:t>The objectives of teaching ICT are to enable pupils to:</w:t>
      </w:r>
    </w:p>
    <w:p w14:paraId="1862E624" w14:textId="77777777" w:rsidR="00054983" w:rsidRDefault="00054983">
      <w:pPr>
        <w:spacing w:before="3" w:line="120" w:lineRule="exact"/>
        <w:rPr>
          <w:sz w:val="13"/>
          <w:szCs w:val="13"/>
        </w:rPr>
      </w:pPr>
    </w:p>
    <w:p w14:paraId="2523AB6D" w14:textId="77777777" w:rsidR="00054983" w:rsidRDefault="00054983">
      <w:pPr>
        <w:spacing w:line="200" w:lineRule="exact"/>
      </w:pPr>
    </w:p>
    <w:p w14:paraId="64743EDA" w14:textId="77777777" w:rsidR="00054983" w:rsidRDefault="00226834">
      <w:pPr>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develop ICT capability in finding, selecting and using information</w:t>
      </w:r>
    </w:p>
    <w:p w14:paraId="5A9C0B42"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use ICT for effective and appropriate communication</w:t>
      </w:r>
    </w:p>
    <w:p w14:paraId="2F68C98E"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monitor and control events, both real and imaginary</w:t>
      </w:r>
    </w:p>
    <w:p w14:paraId="6209199C" w14:textId="77777777" w:rsidR="00054983" w:rsidRDefault="00226834">
      <w:pPr>
        <w:spacing w:line="320" w:lineRule="exact"/>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apply their ICT skills and knowledge to their learning in other areas</w:t>
      </w:r>
    </w:p>
    <w:p w14:paraId="12286B63" w14:textId="77777777" w:rsidR="00054983" w:rsidRDefault="00226834">
      <w:pPr>
        <w:tabs>
          <w:tab w:val="left" w:pos="1140"/>
        </w:tabs>
        <w:spacing w:before="2"/>
        <w:ind w:left="1156" w:right="64" w:hanging="360"/>
        <w:jc w:val="both"/>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explore</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their</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attitudes</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towards</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its</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value</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them</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society in general. For example, to learn about issues of security and personal safety, confidentiality and accuracy</w:t>
      </w:r>
    </w:p>
    <w:p w14:paraId="33AC7627" w14:textId="77777777" w:rsidR="00054983" w:rsidRDefault="00054983">
      <w:pPr>
        <w:spacing w:line="200" w:lineRule="exact"/>
      </w:pPr>
    </w:p>
    <w:p w14:paraId="7A3D910E" w14:textId="77777777" w:rsidR="00054983" w:rsidRDefault="00054983">
      <w:pPr>
        <w:spacing w:line="200" w:lineRule="exact"/>
      </w:pPr>
    </w:p>
    <w:p w14:paraId="26F2AC97" w14:textId="77777777" w:rsidR="00054983" w:rsidRDefault="00054983">
      <w:pPr>
        <w:spacing w:before="13" w:line="260" w:lineRule="exact"/>
        <w:rPr>
          <w:sz w:val="26"/>
          <w:szCs w:val="26"/>
        </w:rPr>
      </w:pPr>
    </w:p>
    <w:p w14:paraId="46D3E2EA" w14:textId="77777777" w:rsidR="00054983" w:rsidRDefault="00226834">
      <w:pPr>
        <w:ind w:left="116" w:right="5704"/>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Role</w:t>
      </w:r>
      <w:r>
        <w:rPr>
          <w:rFonts w:ascii="Comic Sans MS" w:eastAsia="Comic Sans MS" w:hAnsi="Comic Sans MS" w:cs="Comic Sans MS"/>
          <w:b/>
          <w:sz w:val="28"/>
          <w:szCs w:val="28"/>
        </w:rPr>
        <w:t>s</w:t>
      </w:r>
      <w:r>
        <w:rPr>
          <w:rFonts w:ascii="Comic Sans MS" w:eastAsia="Comic Sans MS" w:hAnsi="Comic Sans MS" w:cs="Comic Sans MS"/>
          <w:b/>
          <w:spacing w:val="-7"/>
          <w:sz w:val="28"/>
          <w:szCs w:val="28"/>
        </w:rPr>
        <w:t xml:space="preserve"> </w:t>
      </w:r>
      <w:r>
        <w:rPr>
          <w:rFonts w:ascii="Comic Sans MS" w:eastAsia="Comic Sans MS" w:hAnsi="Comic Sans MS" w:cs="Comic Sans MS"/>
          <w:b/>
          <w:spacing w:val="1"/>
          <w:sz w:val="28"/>
          <w:szCs w:val="28"/>
        </w:rPr>
        <w:t>an</w:t>
      </w:r>
      <w:r>
        <w:rPr>
          <w:rFonts w:ascii="Comic Sans MS" w:eastAsia="Comic Sans MS" w:hAnsi="Comic Sans MS" w:cs="Comic Sans MS"/>
          <w:b/>
          <w:sz w:val="28"/>
          <w:szCs w:val="28"/>
        </w:rPr>
        <w:t>d</w:t>
      </w:r>
      <w:r>
        <w:rPr>
          <w:rFonts w:ascii="Comic Sans MS" w:eastAsia="Comic Sans MS" w:hAnsi="Comic Sans MS" w:cs="Comic Sans MS"/>
          <w:b/>
          <w:spacing w:val="-5"/>
          <w:sz w:val="28"/>
          <w:szCs w:val="28"/>
        </w:rPr>
        <w:t xml:space="preserve"> </w:t>
      </w:r>
      <w:r>
        <w:rPr>
          <w:rFonts w:ascii="Comic Sans MS" w:eastAsia="Comic Sans MS" w:hAnsi="Comic Sans MS" w:cs="Comic Sans MS"/>
          <w:b/>
          <w:spacing w:val="1"/>
          <w:sz w:val="28"/>
          <w:szCs w:val="28"/>
        </w:rPr>
        <w:t>Respons</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b</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l</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t</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e</w:t>
      </w:r>
      <w:r>
        <w:rPr>
          <w:rFonts w:ascii="Comic Sans MS" w:eastAsia="Comic Sans MS" w:hAnsi="Comic Sans MS" w:cs="Comic Sans MS"/>
          <w:b/>
          <w:sz w:val="28"/>
          <w:szCs w:val="28"/>
        </w:rPr>
        <w:t>s</w:t>
      </w:r>
    </w:p>
    <w:p w14:paraId="49B4FE7A" w14:textId="77777777" w:rsidR="00054983" w:rsidRDefault="00054983">
      <w:pPr>
        <w:spacing w:before="1" w:line="120" w:lineRule="exact"/>
        <w:rPr>
          <w:sz w:val="13"/>
          <w:szCs w:val="13"/>
        </w:rPr>
      </w:pPr>
    </w:p>
    <w:p w14:paraId="3F93757F" w14:textId="77777777" w:rsidR="00054983" w:rsidRDefault="00054983">
      <w:pPr>
        <w:spacing w:line="200" w:lineRule="exact"/>
      </w:pPr>
    </w:p>
    <w:p w14:paraId="170F678D" w14:textId="77777777" w:rsidR="00054983" w:rsidRDefault="00226834">
      <w:pPr>
        <w:ind w:left="116" w:right="4203"/>
        <w:jc w:val="both"/>
        <w:rPr>
          <w:rFonts w:ascii="Comic Sans MS" w:eastAsia="Comic Sans MS" w:hAnsi="Comic Sans MS" w:cs="Comic Sans MS"/>
          <w:sz w:val="24"/>
          <w:szCs w:val="24"/>
        </w:rPr>
      </w:pPr>
      <w:r>
        <w:rPr>
          <w:rFonts w:ascii="Comic Sans MS" w:eastAsia="Comic Sans MS" w:hAnsi="Comic Sans MS" w:cs="Comic Sans MS"/>
          <w:sz w:val="24"/>
          <w:szCs w:val="24"/>
        </w:rPr>
        <w:t>The ICT coordinator will be responsible for:</w:t>
      </w:r>
    </w:p>
    <w:p w14:paraId="45043A9A" w14:textId="77777777" w:rsidR="00054983" w:rsidRDefault="00054983">
      <w:pPr>
        <w:spacing w:before="6" w:line="120" w:lineRule="exact"/>
        <w:rPr>
          <w:sz w:val="13"/>
          <w:szCs w:val="13"/>
        </w:rPr>
      </w:pPr>
    </w:p>
    <w:p w14:paraId="4E49107E" w14:textId="77777777" w:rsidR="00054983" w:rsidRDefault="00054983">
      <w:pPr>
        <w:spacing w:line="200" w:lineRule="exact"/>
      </w:pPr>
    </w:p>
    <w:p w14:paraId="640A96DA" w14:textId="77777777" w:rsidR="00054983" w:rsidRDefault="00226834">
      <w:pPr>
        <w:tabs>
          <w:tab w:val="left" w:pos="820"/>
        </w:tabs>
        <w:spacing w:line="320" w:lineRule="exact"/>
        <w:ind w:left="836" w:right="64" w:hanging="360"/>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providing</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models</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for</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teaching</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resources</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ensure</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staff</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are</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confident and competent in delivering ICT</w:t>
      </w:r>
    </w:p>
    <w:p w14:paraId="054A0450" w14:textId="77777777" w:rsidR="00054983" w:rsidRDefault="00226834">
      <w:pPr>
        <w:spacing w:before="5"/>
        <w:ind w:left="436" w:right="4245"/>
        <w:jc w:val="center"/>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purchasing and maintaining equipment</w:t>
      </w:r>
    </w:p>
    <w:p w14:paraId="03941FBF" w14:textId="77777777" w:rsidR="00054983" w:rsidRDefault="00054983">
      <w:pPr>
        <w:spacing w:before="8" w:line="240" w:lineRule="exact"/>
        <w:rPr>
          <w:sz w:val="24"/>
          <w:szCs w:val="24"/>
        </w:rPr>
      </w:pPr>
    </w:p>
    <w:p w14:paraId="64929C14"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677AA639" w14:textId="605C1131" w:rsidR="00054983" w:rsidRDefault="00F12C7A">
      <w:pPr>
        <w:spacing w:before="12"/>
        <w:ind w:left="116"/>
        <w:rPr>
          <w:rFonts w:ascii="Arial" w:eastAsia="Arial" w:hAnsi="Arial" w:cs="Arial"/>
          <w:sz w:val="19"/>
          <w:szCs w:val="19"/>
        </w:rPr>
        <w:sectPr w:rsidR="00054983">
          <w:pgSz w:w="11900" w:h="16840"/>
          <w:pgMar w:top="1420" w:right="1300" w:bottom="280" w:left="1300" w:header="720" w:footer="720" w:gutter="0"/>
          <w:cols w:space="720"/>
        </w:sectPr>
      </w:pPr>
      <w:r>
        <w:rPr>
          <w:rFonts w:ascii="Arial" w:eastAsia="Arial" w:hAnsi="Arial" w:cs="Arial"/>
          <w:color w:val="807F7F"/>
          <w:spacing w:val="2"/>
          <w:sz w:val="19"/>
          <w:szCs w:val="19"/>
        </w:rPr>
        <w:t>Arcadia</w:t>
      </w:r>
      <w:r w:rsidR="00226834">
        <w:rPr>
          <w:rFonts w:ascii="Arial" w:eastAsia="Arial" w:hAnsi="Arial" w:cs="Arial"/>
          <w:color w:val="807F7F"/>
          <w:spacing w:val="25"/>
          <w:sz w:val="19"/>
          <w:szCs w:val="19"/>
        </w:rPr>
        <w:t xml:space="preserve"> </w:t>
      </w:r>
      <w:r w:rsidR="00226834">
        <w:rPr>
          <w:rFonts w:ascii="Arial" w:eastAsia="Arial" w:hAnsi="Arial" w:cs="Arial"/>
          <w:color w:val="807F7F"/>
          <w:spacing w:val="2"/>
          <w:w w:val="103"/>
          <w:sz w:val="19"/>
          <w:szCs w:val="19"/>
        </w:rPr>
        <w:t>Schoo</w:t>
      </w:r>
      <w:r w:rsidR="00226834">
        <w:rPr>
          <w:rFonts w:ascii="Arial" w:eastAsia="Arial" w:hAnsi="Arial" w:cs="Arial"/>
          <w:color w:val="807F7F"/>
          <w:w w:val="103"/>
          <w:sz w:val="19"/>
          <w:szCs w:val="19"/>
        </w:rPr>
        <w:t>l</w:t>
      </w:r>
    </w:p>
    <w:p w14:paraId="6747B551" w14:textId="4E9D0316" w:rsidR="00054983" w:rsidRDefault="00226834">
      <w:pPr>
        <w:tabs>
          <w:tab w:val="left" w:pos="820"/>
        </w:tabs>
        <w:spacing w:before="30"/>
        <w:ind w:left="836" w:right="64" w:hanging="360"/>
        <w:rPr>
          <w:rFonts w:ascii="Comic Sans MS" w:eastAsia="Comic Sans MS" w:hAnsi="Comic Sans MS" w:cs="Comic Sans MS"/>
          <w:sz w:val="24"/>
          <w:szCs w:val="24"/>
        </w:rPr>
      </w:pPr>
      <w:r>
        <w:rPr>
          <w:noProof/>
          <w:lang w:val="en-ZA" w:eastAsia="en-ZA"/>
        </w:rPr>
        <mc:AlternateContent>
          <mc:Choice Requires="wpg">
            <w:drawing>
              <wp:anchor distT="0" distB="0" distL="114300" distR="114300" simplePos="0" relativeHeight="251646464" behindDoc="1" locked="0" layoutInCell="1" allowOverlap="1" wp14:anchorId="2912F411" wp14:editId="700017C6">
                <wp:simplePos x="0" y="0"/>
                <wp:positionH relativeFrom="page">
                  <wp:posOffset>304165</wp:posOffset>
                </wp:positionH>
                <wp:positionV relativeFrom="page">
                  <wp:posOffset>300990</wp:posOffset>
                </wp:positionV>
                <wp:extent cx="6950710" cy="9875520"/>
                <wp:effectExtent l="8890" t="5715" r="3175" b="5715"/>
                <wp:wrapNone/>
                <wp:docPr id="11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710" cy="9875520"/>
                          <a:chOff x="479" y="474"/>
                          <a:chExt cx="10946" cy="15552"/>
                        </a:xfrm>
                      </wpg:grpSpPr>
                      <wpg:grpSp>
                        <wpg:cNvPr id="117" name="Group 118"/>
                        <wpg:cNvGrpSpPr>
                          <a:grpSpLocks/>
                        </wpg:cNvGrpSpPr>
                        <wpg:grpSpPr bwMode="auto">
                          <a:xfrm>
                            <a:off x="490" y="485"/>
                            <a:ext cx="10925" cy="0"/>
                            <a:chOff x="490" y="485"/>
                            <a:chExt cx="10925" cy="0"/>
                          </a:xfrm>
                        </wpg:grpSpPr>
                        <wps:wsp>
                          <wps:cNvPr id="118" name="Freeform 123"/>
                          <wps:cNvSpPr>
                            <a:spLocks/>
                          </wps:cNvSpPr>
                          <wps:spPr bwMode="auto">
                            <a:xfrm>
                              <a:off x="490" y="485"/>
                              <a:ext cx="10925" cy="0"/>
                            </a:xfrm>
                            <a:custGeom>
                              <a:avLst/>
                              <a:gdLst>
                                <a:gd name="T0" fmla="+- 0 490 490"/>
                                <a:gd name="T1" fmla="*/ T0 w 10925"/>
                                <a:gd name="T2" fmla="+- 0 11414 490"/>
                                <a:gd name="T3" fmla="*/ T2 w 10925"/>
                              </a:gdLst>
                              <a:ahLst/>
                              <a:cxnLst>
                                <a:cxn ang="0">
                                  <a:pos x="T1" y="0"/>
                                </a:cxn>
                                <a:cxn ang="0">
                                  <a:pos x="T3" y="0"/>
                                </a:cxn>
                              </a:cxnLst>
                              <a:rect l="0" t="0" r="r" b="b"/>
                              <a:pathLst>
                                <a:path w="10925">
                                  <a:moveTo>
                                    <a:pt x="0" y="0"/>
                                  </a:moveTo>
                                  <a:lnTo>
                                    <a:pt x="10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119"/>
                          <wpg:cNvGrpSpPr>
                            <a:grpSpLocks/>
                          </wpg:cNvGrpSpPr>
                          <wpg:grpSpPr bwMode="auto">
                            <a:xfrm>
                              <a:off x="485" y="480"/>
                              <a:ext cx="0" cy="15540"/>
                              <a:chOff x="485" y="480"/>
                              <a:chExt cx="0" cy="15540"/>
                            </a:xfrm>
                          </wpg:grpSpPr>
                          <wps:wsp>
                            <wps:cNvPr id="120" name="Freeform 122"/>
                            <wps:cNvSpPr>
                              <a:spLocks/>
                            </wps:cNvSpPr>
                            <wps:spPr bwMode="auto">
                              <a:xfrm>
                                <a:off x="485"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120"/>
                            <wpg:cNvGrpSpPr>
                              <a:grpSpLocks/>
                            </wpg:cNvGrpSpPr>
                            <wpg:grpSpPr bwMode="auto">
                              <a:xfrm>
                                <a:off x="11419" y="480"/>
                                <a:ext cx="0" cy="15540"/>
                                <a:chOff x="11419" y="480"/>
                                <a:chExt cx="0" cy="15540"/>
                              </a:xfrm>
                            </wpg:grpSpPr>
                            <wps:wsp>
                              <wps:cNvPr id="122" name="Freeform 121"/>
                              <wps:cNvSpPr>
                                <a:spLocks/>
                              </wps:cNvSpPr>
                              <wps:spPr bwMode="auto">
                                <a:xfrm>
                                  <a:off x="11419"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5DA1053A" id="Group 117" o:spid="_x0000_s1026" style="position:absolute;margin-left:23.95pt;margin-top:23.7pt;width:547.3pt;height:777.6pt;z-index:-251670016;mso-position-horizontal-relative:page;mso-position-vertical-relative:page" coordorigin="479,474" coordsize="10946,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">
                <v:group id="Group 118" o:spid="_x0000_s1027" style="position:absolute;left:490;top:485;width:10925;height:0" coordorigin="490,485" coordsize="10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3" o:spid="_x0000_s1028" style="position:absolute;left:490;top:485;width:10925;height:0;visibility:visible;mso-wrap-style:square;v-text-anchor:top" coordsize="10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xVcQA&#10;AADcAAAADwAAAGRycy9kb3ducmV2LnhtbESPzWrDQAyE74W8w6JAb806xdjFzSaEQEt76KF2HkB4&#10;5R/i1S7eTeK+fXUo9CYxo5lPu8PiJnWjOY6eDWw3GSji1tuRewPn5u3pBVRMyBYnz2TghyIc9quH&#10;HVbW3/mbbnXqlYRwrNDAkFKotI7tQA7jxgdi0To/O0yyzr22M94l3E36OcsK7XBkaRgw0Gmg9lJf&#10;nYGy7opQtu/lFLo+/yo/86JpcmMe18vxFVSiJf2b/64/rOBvhVa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F8VXEAAAA3AAAAA8AAAAAAAAAAAAAAAAAmAIAAGRycy9k&#10;b3ducmV2LnhtbFBLBQYAAAAABAAEAPUAAACJAwAAAAA=&#10;" path="m,l10924,e" filled="f" strokeweight=".58pt">
                    <v:path arrowok="t" o:connecttype="custom" o:connectlocs="0,0;10924,0" o:connectangles="0,0"/>
                  </v:shape>
                  <v:group id="Group 119" o:spid="_x0000_s1029" style="position:absolute;left:485;top:480;width:0;height:15540" coordorigin="485,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2" o:spid="_x0000_s1030" style="position:absolute;left:485;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XIMUA&#10;AADcAAAADwAAAGRycy9kb3ducmV2LnhtbESPQW/CMAyF75P2HyJP2m2k66GaCgEhxAbSuFA4cLQa&#10;01Y0TpVktNuvnw+TdrP1nt/7vFhNrld3CrHzbOB1loEirr3tuDFwPr2/vIGKCdli75kMfFOE1fLx&#10;YYGl9SMf6V6lRkkIxxINtCkNpdaxbslhnPmBWLSrDw6TrKHRNuAo4a7XeZYV2mHH0tDiQJuW6lv1&#10;5QwcdrzdXkIxFufD5qfSx4/PeMmNeX6a1nNQiab0b/673lvBzwV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NVcgxQAAANwAAAAPAAAAAAAAAAAAAAAAAJgCAABkcnMv&#10;ZG93bnJldi54bWxQSwUGAAAAAAQABAD1AAAAigMAAAAA&#10;" path="m,l,15540e" filled="f" strokeweight=".58pt">
                      <v:path arrowok="t" o:connecttype="custom" o:connectlocs="0,480;0,16020" o:connectangles="0,0"/>
                    </v:shape>
                    <v:group id="Group 120" o:spid="_x0000_s1031" style="position:absolute;left:11419;top:480;width:0;height:15540" coordorigin="11419,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1" o:spid="_x0000_s1032" style="position:absolute;left:11419;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szMIA&#10;AADcAAAADwAAAGRycy9kb3ducmV2LnhtbERPTYvCMBC9L/gfwgje1tQeytI1ioi6wnqx68Hj0Ixt&#10;sZmUJGurv36zIHibx/uc+XIwrbiR841lBbNpAoK4tLrhSsHpZ/v+AcIHZI2tZVJwJw/Lxehtjrm2&#10;PR/pVoRKxBD2OSqoQ+hyKX1Zk0E/tR1x5C7WGQwRukpqh30MN61MkySTBhuODTV2tK6pvBa/RsHh&#10;izebs8v67HRYPwp53H37c6rUZDysPkEEGsJL/HTvdZyfpvD/TLx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q2zMwgAAANwAAAAPAAAAAAAAAAAAAAAAAJgCAABkcnMvZG93&#10;bnJldi54bWxQSwUGAAAAAAQABAD1AAAAhwMAAAAA&#10;" path="m,l,15540e" filled="f" strokeweight=".58pt">
                        <v:path arrowok="t" o:connecttype="custom" o:connectlocs="0,480;0,16020" o:connectangles="0,0"/>
                      </v:shape>
                    </v:group>
                  </v:group>
                </v:group>
                <w10:wrap anchorx="page" anchory="page"/>
              </v:group>
            </w:pict>
          </mc:Fallback>
        </mc:AlternateContent>
      </w:r>
      <w:r>
        <w:rPr>
          <w:w w:val="131"/>
          <w:sz w:val="24"/>
          <w:szCs w:val="24"/>
        </w:rPr>
        <w:t>•</w:t>
      </w:r>
      <w:r>
        <w:rPr>
          <w:sz w:val="24"/>
          <w:szCs w:val="24"/>
        </w:rPr>
        <w:tab/>
      </w:r>
      <w:r>
        <w:rPr>
          <w:rFonts w:ascii="Comic Sans MS" w:eastAsia="Comic Sans MS" w:hAnsi="Comic Sans MS" w:cs="Comic Sans MS"/>
          <w:sz w:val="24"/>
          <w:szCs w:val="24"/>
        </w:rPr>
        <w:t>managing</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School</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Based</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Technician</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ensure</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network</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is managed and run efficiently</w:t>
      </w:r>
    </w:p>
    <w:p w14:paraId="4503D1BF" w14:textId="77777777" w:rsidR="00054983" w:rsidRDefault="00226834">
      <w:pPr>
        <w:tabs>
          <w:tab w:val="left" w:pos="820"/>
        </w:tabs>
        <w:spacing w:before="2" w:line="237" w:lineRule="auto"/>
        <w:ind w:left="836" w:right="64" w:hanging="360"/>
        <w:rPr>
          <w:rFonts w:ascii="Comic Sans MS" w:eastAsia="Comic Sans MS" w:hAnsi="Comic Sans MS" w:cs="Comic Sans MS"/>
          <w:sz w:val="24"/>
          <w:szCs w:val="24"/>
        </w:rPr>
      </w:pPr>
      <w:r>
        <w:rPr>
          <w:w w:val="131"/>
          <w:sz w:val="24"/>
          <w:szCs w:val="24"/>
        </w:rPr>
        <w:t>•</w:t>
      </w:r>
      <w:r>
        <w:rPr>
          <w:sz w:val="24"/>
          <w:szCs w:val="24"/>
        </w:rPr>
        <w:tab/>
      </w:r>
      <w:proofErr w:type="gramStart"/>
      <w:r>
        <w:rPr>
          <w:rFonts w:ascii="Comic Sans MS" w:eastAsia="Comic Sans MS" w:hAnsi="Comic Sans MS" w:cs="Comic Sans MS"/>
          <w:sz w:val="24"/>
          <w:szCs w:val="24"/>
        </w:rPr>
        <w:t xml:space="preserve">reviewing </w:t>
      </w:r>
      <w:r>
        <w:rPr>
          <w:rFonts w:ascii="Comic Sans MS" w:eastAsia="Comic Sans MS" w:hAnsi="Comic Sans MS" w:cs="Comic Sans MS"/>
          <w:spacing w:val="44"/>
          <w:sz w:val="24"/>
          <w:szCs w:val="24"/>
        </w:rPr>
        <w:t xml:space="preserve"> </w:t>
      </w:r>
      <w:r>
        <w:rPr>
          <w:rFonts w:ascii="Comic Sans MS" w:eastAsia="Comic Sans MS" w:hAnsi="Comic Sans MS" w:cs="Comic Sans MS"/>
          <w:sz w:val="24"/>
          <w:szCs w:val="24"/>
        </w:rPr>
        <w:t>INSET</w:t>
      </w:r>
      <w:proofErr w:type="gramEnd"/>
      <w:r>
        <w:rPr>
          <w:rFonts w:ascii="Comic Sans MS" w:eastAsia="Comic Sans MS" w:hAnsi="Comic Sans MS" w:cs="Comic Sans MS"/>
          <w:sz w:val="24"/>
          <w:szCs w:val="24"/>
        </w:rPr>
        <w:t xml:space="preserve"> </w:t>
      </w:r>
      <w:r>
        <w:rPr>
          <w:rFonts w:ascii="Comic Sans MS" w:eastAsia="Comic Sans MS" w:hAnsi="Comic Sans MS" w:cs="Comic Sans MS"/>
          <w:spacing w:val="44"/>
          <w:sz w:val="24"/>
          <w:szCs w:val="24"/>
        </w:rPr>
        <w:t xml:space="preserve"> </w:t>
      </w:r>
      <w:r>
        <w:rPr>
          <w:rFonts w:ascii="Comic Sans MS" w:eastAsia="Comic Sans MS" w:hAnsi="Comic Sans MS" w:cs="Comic Sans MS"/>
          <w:sz w:val="24"/>
          <w:szCs w:val="24"/>
        </w:rPr>
        <w:t xml:space="preserve">needs </w:t>
      </w:r>
      <w:r>
        <w:rPr>
          <w:rFonts w:ascii="Comic Sans MS" w:eastAsia="Comic Sans MS" w:hAnsi="Comic Sans MS" w:cs="Comic Sans MS"/>
          <w:spacing w:val="44"/>
          <w:sz w:val="24"/>
          <w:szCs w:val="24"/>
        </w:rPr>
        <w:t xml:space="preserve"> </w:t>
      </w:r>
      <w:r>
        <w:rPr>
          <w:rFonts w:ascii="Comic Sans MS" w:eastAsia="Comic Sans MS" w:hAnsi="Comic Sans MS" w:cs="Comic Sans MS"/>
          <w:sz w:val="24"/>
          <w:szCs w:val="24"/>
        </w:rPr>
        <w:t xml:space="preserve">for </w:t>
      </w:r>
      <w:r>
        <w:rPr>
          <w:rFonts w:ascii="Comic Sans MS" w:eastAsia="Comic Sans MS" w:hAnsi="Comic Sans MS" w:cs="Comic Sans MS"/>
          <w:spacing w:val="44"/>
          <w:sz w:val="24"/>
          <w:szCs w:val="24"/>
        </w:rPr>
        <w:t xml:space="preserve"> </w:t>
      </w:r>
      <w:r>
        <w:rPr>
          <w:rFonts w:ascii="Comic Sans MS" w:eastAsia="Comic Sans MS" w:hAnsi="Comic Sans MS" w:cs="Comic Sans MS"/>
          <w:sz w:val="24"/>
          <w:szCs w:val="24"/>
        </w:rPr>
        <w:t xml:space="preserve">all </w:t>
      </w:r>
      <w:r>
        <w:rPr>
          <w:rFonts w:ascii="Comic Sans MS" w:eastAsia="Comic Sans MS" w:hAnsi="Comic Sans MS" w:cs="Comic Sans MS"/>
          <w:spacing w:val="44"/>
          <w:sz w:val="24"/>
          <w:szCs w:val="24"/>
        </w:rPr>
        <w:t xml:space="preserve"> </w:t>
      </w:r>
      <w:r>
        <w:rPr>
          <w:rFonts w:ascii="Comic Sans MS" w:eastAsia="Comic Sans MS" w:hAnsi="Comic Sans MS" w:cs="Comic Sans MS"/>
          <w:sz w:val="24"/>
          <w:szCs w:val="24"/>
        </w:rPr>
        <w:t xml:space="preserve">staff </w:t>
      </w:r>
      <w:r>
        <w:rPr>
          <w:rFonts w:ascii="Comic Sans MS" w:eastAsia="Comic Sans MS" w:hAnsi="Comic Sans MS" w:cs="Comic Sans MS"/>
          <w:spacing w:val="44"/>
          <w:sz w:val="24"/>
          <w:szCs w:val="24"/>
        </w:rPr>
        <w:t xml:space="preserve"> </w:t>
      </w:r>
      <w:r>
        <w:rPr>
          <w:rFonts w:ascii="Comic Sans MS" w:eastAsia="Comic Sans MS" w:hAnsi="Comic Sans MS" w:cs="Comic Sans MS"/>
          <w:sz w:val="24"/>
          <w:szCs w:val="24"/>
        </w:rPr>
        <w:t xml:space="preserve">and </w:t>
      </w:r>
      <w:r>
        <w:rPr>
          <w:rFonts w:ascii="Comic Sans MS" w:eastAsia="Comic Sans MS" w:hAnsi="Comic Sans MS" w:cs="Comic Sans MS"/>
          <w:spacing w:val="44"/>
          <w:sz w:val="24"/>
          <w:szCs w:val="24"/>
        </w:rPr>
        <w:t xml:space="preserve"> </w:t>
      </w:r>
      <w:r>
        <w:rPr>
          <w:rFonts w:ascii="Comic Sans MS" w:eastAsia="Comic Sans MS" w:hAnsi="Comic Sans MS" w:cs="Comic Sans MS"/>
          <w:sz w:val="24"/>
          <w:szCs w:val="24"/>
        </w:rPr>
        <w:t xml:space="preserve">provide </w:t>
      </w:r>
      <w:r>
        <w:rPr>
          <w:rFonts w:ascii="Comic Sans MS" w:eastAsia="Comic Sans MS" w:hAnsi="Comic Sans MS" w:cs="Comic Sans MS"/>
          <w:spacing w:val="44"/>
          <w:sz w:val="24"/>
          <w:szCs w:val="24"/>
        </w:rPr>
        <w:t xml:space="preserve"> </w:t>
      </w:r>
      <w:r>
        <w:rPr>
          <w:rFonts w:ascii="Comic Sans MS" w:eastAsia="Comic Sans MS" w:hAnsi="Comic Sans MS" w:cs="Comic Sans MS"/>
          <w:sz w:val="24"/>
          <w:szCs w:val="24"/>
        </w:rPr>
        <w:t xml:space="preserve">suitable </w:t>
      </w:r>
      <w:r>
        <w:rPr>
          <w:rFonts w:ascii="Comic Sans MS" w:eastAsia="Comic Sans MS" w:hAnsi="Comic Sans MS" w:cs="Comic Sans MS"/>
          <w:spacing w:val="44"/>
          <w:sz w:val="24"/>
          <w:szCs w:val="24"/>
        </w:rPr>
        <w:t xml:space="preserve"> </w:t>
      </w:r>
      <w:r>
        <w:rPr>
          <w:rFonts w:ascii="Comic Sans MS" w:eastAsia="Comic Sans MS" w:hAnsi="Comic Sans MS" w:cs="Comic Sans MS"/>
          <w:sz w:val="24"/>
          <w:szCs w:val="24"/>
        </w:rPr>
        <w:t>training opportunities</w:t>
      </w:r>
    </w:p>
    <w:p w14:paraId="3E9266C0" w14:textId="77777777" w:rsidR="00054983" w:rsidRDefault="00226834">
      <w:pPr>
        <w:spacing w:before="2"/>
        <w:ind w:left="47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keeping up to date with developments and new technologies</w:t>
      </w:r>
    </w:p>
    <w:p w14:paraId="117CAFD7" w14:textId="77777777" w:rsidR="00054983" w:rsidRDefault="00226834">
      <w:pPr>
        <w:tabs>
          <w:tab w:val="left" w:pos="820"/>
        </w:tabs>
        <w:spacing w:line="320" w:lineRule="exact"/>
        <w:ind w:left="836" w:right="64" w:hanging="360"/>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developing</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monitoring</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assessment</w:t>
      </w:r>
      <w:r>
        <w:rPr>
          <w:rFonts w:ascii="Comic Sans MS" w:eastAsia="Comic Sans MS" w:hAnsi="Comic Sans MS" w:cs="Comic Sans MS"/>
          <w:spacing w:val="11"/>
          <w:sz w:val="24"/>
          <w:szCs w:val="24"/>
        </w:rPr>
        <w:t xml:space="preserve"> </w:t>
      </w:r>
      <w:proofErr w:type="spellStart"/>
      <w:r>
        <w:rPr>
          <w:rFonts w:ascii="Comic Sans MS" w:eastAsia="Comic Sans MS" w:hAnsi="Comic Sans MS" w:cs="Comic Sans MS"/>
          <w:sz w:val="24"/>
          <w:szCs w:val="24"/>
        </w:rPr>
        <w:t>programme</w:t>
      </w:r>
      <w:proofErr w:type="spellEnd"/>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improve</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quality of ICT teaching in school</w:t>
      </w:r>
    </w:p>
    <w:p w14:paraId="777287A5" w14:textId="09E6437E" w:rsidR="00054983" w:rsidRDefault="00226834">
      <w:pPr>
        <w:tabs>
          <w:tab w:val="left" w:pos="820"/>
        </w:tabs>
        <w:spacing w:before="5"/>
        <w:ind w:left="836" w:right="64" w:hanging="360"/>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reporting</w:t>
      </w:r>
      <w:r>
        <w:rPr>
          <w:rFonts w:ascii="Comic Sans MS" w:eastAsia="Comic Sans MS" w:hAnsi="Comic Sans MS" w:cs="Comic Sans MS"/>
          <w:spacing w:val="57"/>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57"/>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57"/>
          <w:sz w:val="24"/>
          <w:szCs w:val="24"/>
        </w:rPr>
        <w:t xml:space="preserve"> </w:t>
      </w:r>
      <w:r w:rsidR="00FF571D">
        <w:rPr>
          <w:rFonts w:ascii="Comic Sans MS" w:eastAsia="Comic Sans MS" w:hAnsi="Comic Sans MS" w:cs="Comic Sans MS"/>
          <w:sz w:val="24"/>
          <w:szCs w:val="24"/>
        </w:rPr>
        <w:t>Principal</w:t>
      </w:r>
      <w:r>
        <w:rPr>
          <w:rFonts w:ascii="Comic Sans MS" w:eastAsia="Comic Sans MS" w:hAnsi="Comic Sans MS" w:cs="Comic Sans MS"/>
          <w:spacing w:val="57"/>
          <w:sz w:val="24"/>
          <w:szCs w:val="24"/>
        </w:rPr>
        <w:t xml:space="preserve"> </w:t>
      </w:r>
      <w:r>
        <w:rPr>
          <w:rFonts w:ascii="Comic Sans MS" w:eastAsia="Comic Sans MS" w:hAnsi="Comic Sans MS" w:cs="Comic Sans MS"/>
          <w:sz w:val="24"/>
          <w:szCs w:val="24"/>
        </w:rPr>
        <w:t>on</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changes</w:t>
      </w:r>
      <w:r>
        <w:rPr>
          <w:rFonts w:ascii="Comic Sans MS" w:eastAsia="Comic Sans MS" w:hAnsi="Comic Sans MS" w:cs="Comic Sans MS"/>
          <w:spacing w:val="57"/>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57"/>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57"/>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57"/>
          <w:sz w:val="24"/>
          <w:szCs w:val="24"/>
        </w:rPr>
        <w:t xml:space="preserve"> </w:t>
      </w:r>
      <w:r>
        <w:rPr>
          <w:rFonts w:ascii="Comic Sans MS" w:eastAsia="Comic Sans MS" w:hAnsi="Comic Sans MS" w:cs="Comic Sans MS"/>
          <w:sz w:val="24"/>
          <w:szCs w:val="24"/>
        </w:rPr>
        <w:t>curriculum</w:t>
      </w:r>
      <w:r>
        <w:rPr>
          <w:rFonts w:ascii="Comic Sans MS" w:eastAsia="Comic Sans MS" w:hAnsi="Comic Sans MS" w:cs="Comic Sans MS"/>
          <w:spacing w:val="57"/>
          <w:sz w:val="24"/>
          <w:szCs w:val="24"/>
        </w:rPr>
        <w:t xml:space="preserve"> </w:t>
      </w:r>
      <w:r>
        <w:rPr>
          <w:rFonts w:ascii="Comic Sans MS" w:eastAsia="Comic Sans MS" w:hAnsi="Comic Sans MS" w:cs="Comic Sans MS"/>
          <w:sz w:val="24"/>
          <w:szCs w:val="24"/>
        </w:rPr>
        <w:t>and latest technology changes</w:t>
      </w:r>
    </w:p>
    <w:p w14:paraId="7FCABC26" w14:textId="77777777" w:rsidR="00054983" w:rsidRDefault="00054983">
      <w:pPr>
        <w:spacing w:before="1" w:line="120" w:lineRule="exact"/>
        <w:rPr>
          <w:sz w:val="13"/>
          <w:szCs w:val="13"/>
        </w:rPr>
      </w:pPr>
    </w:p>
    <w:p w14:paraId="1FA0FDB6" w14:textId="77777777" w:rsidR="00054983" w:rsidRDefault="00054983">
      <w:pPr>
        <w:spacing w:line="200" w:lineRule="exact"/>
      </w:pPr>
    </w:p>
    <w:p w14:paraId="7E31E4FD" w14:textId="77777777" w:rsidR="00054983" w:rsidRDefault="00226834">
      <w:pPr>
        <w:ind w:left="116" w:right="4727"/>
        <w:jc w:val="both"/>
        <w:rPr>
          <w:rFonts w:ascii="Comic Sans MS" w:eastAsia="Comic Sans MS" w:hAnsi="Comic Sans MS" w:cs="Comic Sans MS"/>
          <w:sz w:val="24"/>
          <w:szCs w:val="24"/>
        </w:rPr>
      </w:pPr>
      <w:r>
        <w:rPr>
          <w:rFonts w:ascii="Comic Sans MS" w:eastAsia="Comic Sans MS" w:hAnsi="Comic Sans MS" w:cs="Comic Sans MS"/>
          <w:sz w:val="24"/>
          <w:szCs w:val="24"/>
        </w:rPr>
        <w:t>Subject leaders will be responsible for:</w:t>
      </w:r>
    </w:p>
    <w:p w14:paraId="5B2AAEC0" w14:textId="77777777" w:rsidR="00054983" w:rsidRDefault="00054983">
      <w:pPr>
        <w:spacing w:before="6" w:line="120" w:lineRule="exact"/>
        <w:rPr>
          <w:sz w:val="13"/>
          <w:szCs w:val="13"/>
        </w:rPr>
      </w:pPr>
    </w:p>
    <w:p w14:paraId="0F7EEADF" w14:textId="77777777" w:rsidR="00054983" w:rsidRDefault="00054983">
      <w:pPr>
        <w:spacing w:line="200" w:lineRule="exact"/>
      </w:pPr>
    </w:p>
    <w:p w14:paraId="13052ECD" w14:textId="77777777" w:rsidR="00054983" w:rsidRDefault="00226834">
      <w:pPr>
        <w:tabs>
          <w:tab w:val="left" w:pos="820"/>
        </w:tabs>
        <w:spacing w:line="320" w:lineRule="exact"/>
        <w:ind w:left="836" w:right="64" w:hanging="360"/>
        <w:rPr>
          <w:rFonts w:ascii="Comic Sans MS" w:eastAsia="Comic Sans MS" w:hAnsi="Comic Sans MS" w:cs="Comic Sans MS"/>
          <w:sz w:val="24"/>
          <w:szCs w:val="24"/>
        </w:rPr>
      </w:pPr>
      <w:r>
        <w:rPr>
          <w:w w:val="131"/>
          <w:sz w:val="24"/>
          <w:szCs w:val="24"/>
        </w:rPr>
        <w:t>•</w:t>
      </w:r>
      <w:r>
        <w:rPr>
          <w:sz w:val="24"/>
          <w:szCs w:val="24"/>
        </w:rPr>
        <w:tab/>
      </w:r>
      <w:proofErr w:type="gramStart"/>
      <w:r>
        <w:rPr>
          <w:rFonts w:ascii="Comic Sans MS" w:eastAsia="Comic Sans MS" w:hAnsi="Comic Sans MS" w:cs="Comic Sans MS"/>
          <w:sz w:val="24"/>
          <w:szCs w:val="24"/>
        </w:rPr>
        <w:t xml:space="preserve">developing </w:t>
      </w:r>
      <w:r>
        <w:rPr>
          <w:rFonts w:ascii="Comic Sans MS" w:eastAsia="Comic Sans MS" w:hAnsi="Comic Sans MS" w:cs="Comic Sans MS"/>
          <w:spacing w:val="66"/>
          <w:sz w:val="24"/>
          <w:szCs w:val="24"/>
        </w:rPr>
        <w:t xml:space="preserve"> </w:t>
      </w:r>
      <w:r>
        <w:rPr>
          <w:rFonts w:ascii="Comic Sans MS" w:eastAsia="Comic Sans MS" w:hAnsi="Comic Sans MS" w:cs="Comic Sans MS"/>
          <w:sz w:val="24"/>
          <w:szCs w:val="24"/>
        </w:rPr>
        <w:t>cros</w:t>
      </w:r>
      <w:r>
        <w:rPr>
          <w:rFonts w:ascii="Comic Sans MS" w:eastAsia="Comic Sans MS" w:hAnsi="Comic Sans MS" w:cs="Comic Sans MS"/>
          <w:spacing w:val="1"/>
          <w:sz w:val="24"/>
          <w:szCs w:val="24"/>
        </w:rPr>
        <w:t>s</w:t>
      </w:r>
      <w:proofErr w:type="gramEnd"/>
      <w:r>
        <w:rPr>
          <w:rFonts w:ascii="Comic Sans MS" w:eastAsia="Comic Sans MS" w:hAnsi="Comic Sans MS" w:cs="Comic Sans MS"/>
          <w:sz w:val="24"/>
          <w:szCs w:val="24"/>
        </w:rPr>
        <w:t xml:space="preserve">-curricular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 xml:space="preserve">links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 xml:space="preserve">and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 xml:space="preserve">ways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 xml:space="preserve">that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 xml:space="preserve">ICT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 xml:space="preserve">can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 xml:space="preserve">be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used effectively in their subject area with the support of the ICT Coordinator</w:t>
      </w:r>
    </w:p>
    <w:p w14:paraId="48E13461" w14:textId="77777777" w:rsidR="00054983" w:rsidRDefault="00054983">
      <w:pPr>
        <w:spacing w:before="1" w:line="140" w:lineRule="exact"/>
        <w:rPr>
          <w:sz w:val="14"/>
          <w:szCs w:val="14"/>
        </w:rPr>
      </w:pPr>
    </w:p>
    <w:p w14:paraId="02A35924" w14:textId="77777777" w:rsidR="00054983" w:rsidRDefault="00054983">
      <w:pPr>
        <w:spacing w:line="200" w:lineRule="exact"/>
      </w:pPr>
    </w:p>
    <w:p w14:paraId="4F9F5CC5" w14:textId="77777777" w:rsidR="00054983" w:rsidRDefault="00226834">
      <w:pPr>
        <w:ind w:left="116" w:right="4890"/>
        <w:jc w:val="both"/>
        <w:rPr>
          <w:rFonts w:ascii="Comic Sans MS" w:eastAsia="Comic Sans MS" w:hAnsi="Comic Sans MS" w:cs="Comic Sans MS"/>
          <w:sz w:val="24"/>
          <w:szCs w:val="24"/>
        </w:rPr>
      </w:pPr>
      <w:r>
        <w:rPr>
          <w:rFonts w:ascii="Comic Sans MS" w:eastAsia="Comic Sans MS" w:hAnsi="Comic Sans MS" w:cs="Comic Sans MS"/>
          <w:sz w:val="24"/>
          <w:szCs w:val="24"/>
        </w:rPr>
        <w:t>Class teachers will be respons</w:t>
      </w:r>
      <w:r>
        <w:rPr>
          <w:rFonts w:ascii="Comic Sans MS" w:eastAsia="Comic Sans MS" w:hAnsi="Comic Sans MS" w:cs="Comic Sans MS"/>
          <w:spacing w:val="1"/>
          <w:sz w:val="24"/>
          <w:szCs w:val="24"/>
        </w:rPr>
        <w:t>i</w:t>
      </w:r>
      <w:r>
        <w:rPr>
          <w:rFonts w:ascii="Comic Sans MS" w:eastAsia="Comic Sans MS" w:hAnsi="Comic Sans MS" w:cs="Comic Sans MS"/>
          <w:sz w:val="24"/>
          <w:szCs w:val="24"/>
        </w:rPr>
        <w:t>ble for:</w:t>
      </w:r>
    </w:p>
    <w:p w14:paraId="2FB6CF3B" w14:textId="77777777" w:rsidR="00054983" w:rsidRDefault="00054983">
      <w:pPr>
        <w:spacing w:before="3" w:line="120" w:lineRule="exact"/>
        <w:rPr>
          <w:sz w:val="13"/>
          <w:szCs w:val="13"/>
        </w:rPr>
      </w:pPr>
    </w:p>
    <w:p w14:paraId="1338D6DD" w14:textId="77777777" w:rsidR="00054983" w:rsidRDefault="00054983">
      <w:pPr>
        <w:spacing w:line="200" w:lineRule="exact"/>
      </w:pPr>
    </w:p>
    <w:p w14:paraId="06979A41" w14:textId="77777777" w:rsidR="00054983" w:rsidRDefault="00226834">
      <w:pPr>
        <w:tabs>
          <w:tab w:val="left" w:pos="820"/>
        </w:tabs>
        <w:ind w:left="836" w:right="64" w:hanging="360"/>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delivering</w:t>
      </w:r>
      <w:r>
        <w:rPr>
          <w:rFonts w:ascii="Comic Sans MS" w:eastAsia="Comic Sans MS" w:hAnsi="Comic Sans MS" w:cs="Comic Sans MS"/>
          <w:spacing w:val="8"/>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8"/>
          <w:sz w:val="24"/>
          <w:szCs w:val="24"/>
        </w:rPr>
        <w:t xml:space="preserve"> </w:t>
      </w:r>
      <w:r>
        <w:rPr>
          <w:rFonts w:ascii="Comic Sans MS" w:eastAsia="Comic Sans MS" w:hAnsi="Comic Sans MS" w:cs="Comic Sans MS"/>
          <w:sz w:val="24"/>
          <w:szCs w:val="24"/>
        </w:rPr>
        <w:t>ITASS</w:t>
      </w:r>
      <w:r>
        <w:rPr>
          <w:rFonts w:ascii="Comic Sans MS" w:eastAsia="Comic Sans MS" w:hAnsi="Comic Sans MS" w:cs="Comic Sans MS"/>
          <w:spacing w:val="8"/>
          <w:sz w:val="24"/>
          <w:szCs w:val="24"/>
        </w:rPr>
        <w:t xml:space="preserve"> </w:t>
      </w:r>
      <w:r>
        <w:rPr>
          <w:rFonts w:ascii="Comic Sans MS" w:eastAsia="Comic Sans MS" w:hAnsi="Comic Sans MS" w:cs="Comic Sans MS"/>
          <w:sz w:val="24"/>
          <w:szCs w:val="24"/>
        </w:rPr>
        <w:t>scheme</w:t>
      </w:r>
      <w:r>
        <w:rPr>
          <w:rFonts w:ascii="Comic Sans MS" w:eastAsia="Comic Sans MS" w:hAnsi="Comic Sans MS" w:cs="Comic Sans MS"/>
          <w:spacing w:val="8"/>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8"/>
          <w:sz w:val="24"/>
          <w:szCs w:val="24"/>
        </w:rPr>
        <w:t xml:space="preserve"> </w:t>
      </w:r>
      <w:r>
        <w:rPr>
          <w:rFonts w:ascii="Comic Sans MS" w:eastAsia="Comic Sans MS" w:hAnsi="Comic Sans MS" w:cs="Comic Sans MS"/>
          <w:sz w:val="24"/>
          <w:szCs w:val="24"/>
        </w:rPr>
        <w:t>work</w:t>
      </w:r>
      <w:r>
        <w:rPr>
          <w:rFonts w:ascii="Comic Sans MS" w:eastAsia="Comic Sans MS" w:hAnsi="Comic Sans MS" w:cs="Comic Sans MS"/>
          <w:spacing w:val="8"/>
          <w:sz w:val="24"/>
          <w:szCs w:val="24"/>
        </w:rPr>
        <w:t xml:space="preserve"> </w:t>
      </w:r>
      <w:r>
        <w:rPr>
          <w:rFonts w:ascii="Comic Sans MS" w:eastAsia="Comic Sans MS" w:hAnsi="Comic Sans MS" w:cs="Comic Sans MS"/>
          <w:sz w:val="24"/>
          <w:szCs w:val="24"/>
        </w:rPr>
        <w:t>successfully,</w:t>
      </w:r>
      <w:r>
        <w:rPr>
          <w:rFonts w:ascii="Comic Sans MS" w:eastAsia="Comic Sans MS" w:hAnsi="Comic Sans MS" w:cs="Comic Sans MS"/>
          <w:spacing w:val="8"/>
          <w:sz w:val="24"/>
          <w:szCs w:val="24"/>
        </w:rPr>
        <w:t xml:space="preserve"> </w:t>
      </w:r>
      <w:r>
        <w:rPr>
          <w:rFonts w:ascii="Comic Sans MS" w:eastAsia="Comic Sans MS" w:hAnsi="Comic Sans MS" w:cs="Comic Sans MS"/>
          <w:sz w:val="24"/>
          <w:szCs w:val="24"/>
        </w:rPr>
        <w:t>providing</w:t>
      </w:r>
      <w:r>
        <w:rPr>
          <w:rFonts w:ascii="Comic Sans MS" w:eastAsia="Comic Sans MS" w:hAnsi="Comic Sans MS" w:cs="Comic Sans MS"/>
          <w:spacing w:val="8"/>
          <w:sz w:val="24"/>
          <w:szCs w:val="24"/>
        </w:rPr>
        <w:t xml:space="preserve"> </w:t>
      </w:r>
      <w:r>
        <w:rPr>
          <w:rFonts w:ascii="Comic Sans MS" w:eastAsia="Comic Sans MS" w:hAnsi="Comic Sans MS" w:cs="Comic Sans MS"/>
          <w:sz w:val="24"/>
          <w:szCs w:val="24"/>
        </w:rPr>
        <w:t>access</w:t>
      </w:r>
      <w:r>
        <w:rPr>
          <w:rFonts w:ascii="Comic Sans MS" w:eastAsia="Comic Sans MS" w:hAnsi="Comic Sans MS" w:cs="Comic Sans MS"/>
          <w:spacing w:val="8"/>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8"/>
          <w:sz w:val="24"/>
          <w:szCs w:val="24"/>
        </w:rPr>
        <w:t xml:space="preserve"> </w:t>
      </w:r>
      <w:r>
        <w:rPr>
          <w:rFonts w:ascii="Comic Sans MS" w:eastAsia="Comic Sans MS" w:hAnsi="Comic Sans MS" w:cs="Comic Sans MS"/>
          <w:sz w:val="24"/>
          <w:szCs w:val="24"/>
        </w:rPr>
        <w:t>all pupils</w:t>
      </w:r>
    </w:p>
    <w:p w14:paraId="01056B69" w14:textId="77777777" w:rsidR="00054983" w:rsidRDefault="00226834">
      <w:pPr>
        <w:spacing w:line="320" w:lineRule="exact"/>
        <w:ind w:left="47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developing the use of the MLE within lessons with the pupils</w:t>
      </w:r>
    </w:p>
    <w:p w14:paraId="47F64CAC" w14:textId="77777777" w:rsidR="00054983" w:rsidRDefault="00226834">
      <w:pPr>
        <w:tabs>
          <w:tab w:val="left" w:pos="820"/>
        </w:tabs>
        <w:spacing w:before="1"/>
        <w:ind w:left="836" w:right="64" w:hanging="360"/>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reporting</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any</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problems</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faults</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School</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Based</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Technician</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through the ICT Help Desk</w:t>
      </w:r>
    </w:p>
    <w:p w14:paraId="4EE83ECC" w14:textId="77777777" w:rsidR="00054983" w:rsidRDefault="00226834">
      <w:pPr>
        <w:spacing w:line="320" w:lineRule="exact"/>
        <w:ind w:left="47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ensuring</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follow</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rules</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are</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trained</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use</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15"/>
          <w:sz w:val="24"/>
          <w:szCs w:val="24"/>
        </w:rPr>
        <w:t xml:space="preserve"> </w:t>
      </w:r>
      <w:r>
        <w:rPr>
          <w:rFonts w:ascii="Comic Sans MS" w:eastAsia="Comic Sans MS" w:hAnsi="Comic Sans MS" w:cs="Comic Sans MS"/>
          <w:sz w:val="24"/>
          <w:szCs w:val="24"/>
        </w:rPr>
        <w:t>equipment</w:t>
      </w:r>
    </w:p>
    <w:p w14:paraId="3EBDF505" w14:textId="77777777" w:rsidR="00054983" w:rsidRDefault="00226834">
      <w:pPr>
        <w:spacing w:before="1"/>
        <w:ind w:left="836"/>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safely</w:t>
      </w:r>
      <w:proofErr w:type="gramEnd"/>
      <w:r>
        <w:rPr>
          <w:rFonts w:ascii="Comic Sans MS" w:eastAsia="Comic Sans MS" w:hAnsi="Comic Sans MS" w:cs="Comic Sans MS"/>
          <w:sz w:val="24"/>
          <w:szCs w:val="24"/>
        </w:rPr>
        <w:t xml:space="preserve"> (see Appendix 1)</w:t>
      </w:r>
    </w:p>
    <w:p w14:paraId="186DA3A6" w14:textId="77777777" w:rsidR="00054983" w:rsidRDefault="00226834">
      <w:pPr>
        <w:spacing w:before="1"/>
        <w:ind w:left="47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proofErr w:type="gramStart"/>
      <w:r>
        <w:rPr>
          <w:rFonts w:ascii="Comic Sans MS" w:eastAsia="Comic Sans MS" w:hAnsi="Comic Sans MS" w:cs="Comic Sans MS"/>
          <w:sz w:val="24"/>
          <w:szCs w:val="24"/>
        </w:rPr>
        <w:t>record</w:t>
      </w:r>
      <w:proofErr w:type="gramEnd"/>
      <w:r>
        <w:rPr>
          <w:rFonts w:ascii="Comic Sans MS" w:eastAsia="Comic Sans MS" w:hAnsi="Comic Sans MS" w:cs="Comic Sans MS"/>
          <w:sz w:val="24"/>
          <w:szCs w:val="24"/>
        </w:rPr>
        <w:t xml:space="preserve"> keeping and assessment of pupils</w:t>
      </w:r>
    </w:p>
    <w:p w14:paraId="412BE12F" w14:textId="77777777" w:rsidR="00054983" w:rsidRDefault="00226834">
      <w:pPr>
        <w:spacing w:line="320" w:lineRule="exact"/>
        <w:ind w:left="47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ensuring equal access for all pupils</w:t>
      </w:r>
    </w:p>
    <w:p w14:paraId="4B6AA5A9" w14:textId="77777777" w:rsidR="00054983" w:rsidRDefault="00054983">
      <w:pPr>
        <w:spacing w:line="200" w:lineRule="exact"/>
      </w:pPr>
    </w:p>
    <w:p w14:paraId="55621936" w14:textId="77777777" w:rsidR="00054983" w:rsidRDefault="00054983">
      <w:pPr>
        <w:spacing w:line="200" w:lineRule="exact"/>
      </w:pPr>
    </w:p>
    <w:p w14:paraId="2F6E1E23" w14:textId="77777777" w:rsidR="00054983" w:rsidRDefault="00054983">
      <w:pPr>
        <w:spacing w:before="13" w:line="260" w:lineRule="exact"/>
        <w:rPr>
          <w:sz w:val="26"/>
          <w:szCs w:val="26"/>
        </w:rPr>
      </w:pPr>
    </w:p>
    <w:p w14:paraId="2E86DF4F" w14:textId="77777777" w:rsidR="00054983" w:rsidRDefault="00226834">
      <w:pPr>
        <w:ind w:left="116" w:right="5349"/>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Teach</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n</w:t>
      </w:r>
      <w:r>
        <w:rPr>
          <w:rFonts w:ascii="Comic Sans MS" w:eastAsia="Comic Sans MS" w:hAnsi="Comic Sans MS" w:cs="Comic Sans MS"/>
          <w:b/>
          <w:sz w:val="28"/>
          <w:szCs w:val="28"/>
        </w:rPr>
        <w:t>g</w:t>
      </w:r>
      <w:r>
        <w:rPr>
          <w:rFonts w:ascii="Comic Sans MS" w:eastAsia="Comic Sans MS" w:hAnsi="Comic Sans MS" w:cs="Comic Sans MS"/>
          <w:b/>
          <w:spacing w:val="-12"/>
          <w:sz w:val="28"/>
          <w:szCs w:val="28"/>
        </w:rPr>
        <w:t xml:space="preserve"> </w:t>
      </w:r>
      <w:r>
        <w:rPr>
          <w:rFonts w:ascii="Comic Sans MS" w:eastAsia="Comic Sans MS" w:hAnsi="Comic Sans MS" w:cs="Comic Sans MS"/>
          <w:b/>
          <w:spacing w:val="1"/>
          <w:sz w:val="28"/>
          <w:szCs w:val="28"/>
        </w:rPr>
        <w:t>an</w:t>
      </w:r>
      <w:r>
        <w:rPr>
          <w:rFonts w:ascii="Comic Sans MS" w:eastAsia="Comic Sans MS" w:hAnsi="Comic Sans MS" w:cs="Comic Sans MS"/>
          <w:b/>
          <w:sz w:val="28"/>
          <w:szCs w:val="28"/>
        </w:rPr>
        <w:t>d</w:t>
      </w:r>
      <w:r>
        <w:rPr>
          <w:rFonts w:ascii="Comic Sans MS" w:eastAsia="Comic Sans MS" w:hAnsi="Comic Sans MS" w:cs="Comic Sans MS"/>
          <w:b/>
          <w:spacing w:val="-5"/>
          <w:sz w:val="28"/>
          <w:szCs w:val="28"/>
        </w:rPr>
        <w:t xml:space="preserve"> </w:t>
      </w:r>
      <w:r>
        <w:rPr>
          <w:rFonts w:ascii="Comic Sans MS" w:eastAsia="Comic Sans MS" w:hAnsi="Comic Sans MS" w:cs="Comic Sans MS"/>
          <w:b/>
          <w:spacing w:val="1"/>
          <w:sz w:val="28"/>
          <w:szCs w:val="28"/>
        </w:rPr>
        <w:t>Learn</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n</w:t>
      </w:r>
      <w:r>
        <w:rPr>
          <w:rFonts w:ascii="Comic Sans MS" w:eastAsia="Comic Sans MS" w:hAnsi="Comic Sans MS" w:cs="Comic Sans MS"/>
          <w:b/>
          <w:sz w:val="28"/>
          <w:szCs w:val="28"/>
        </w:rPr>
        <w:t>g</w:t>
      </w:r>
      <w:r>
        <w:rPr>
          <w:rFonts w:ascii="Comic Sans MS" w:eastAsia="Comic Sans MS" w:hAnsi="Comic Sans MS" w:cs="Comic Sans MS"/>
          <w:b/>
          <w:spacing w:val="-11"/>
          <w:sz w:val="28"/>
          <w:szCs w:val="28"/>
        </w:rPr>
        <w:t xml:space="preserve"> </w:t>
      </w:r>
      <w:r>
        <w:rPr>
          <w:rFonts w:ascii="Comic Sans MS" w:eastAsia="Comic Sans MS" w:hAnsi="Comic Sans MS" w:cs="Comic Sans MS"/>
          <w:b/>
          <w:spacing w:val="1"/>
          <w:sz w:val="28"/>
          <w:szCs w:val="28"/>
        </w:rPr>
        <w:t>styl</w:t>
      </w:r>
      <w:r>
        <w:rPr>
          <w:rFonts w:ascii="Comic Sans MS" w:eastAsia="Comic Sans MS" w:hAnsi="Comic Sans MS" w:cs="Comic Sans MS"/>
          <w:b/>
          <w:sz w:val="28"/>
          <w:szCs w:val="28"/>
        </w:rPr>
        <w:t>e</w:t>
      </w:r>
    </w:p>
    <w:p w14:paraId="0731B531" w14:textId="77777777" w:rsidR="00054983" w:rsidRDefault="00054983">
      <w:pPr>
        <w:spacing w:before="1" w:line="120" w:lineRule="exact"/>
        <w:rPr>
          <w:sz w:val="13"/>
          <w:szCs w:val="13"/>
        </w:rPr>
      </w:pPr>
    </w:p>
    <w:p w14:paraId="1900C3F6" w14:textId="77777777" w:rsidR="00054983" w:rsidRDefault="00054983">
      <w:pPr>
        <w:spacing w:line="200" w:lineRule="exact"/>
      </w:pPr>
    </w:p>
    <w:p w14:paraId="4D6A7FD2"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The aim of ICT teaching is to equip pupils with the technological skills to become independent learners. The teaching style that we adopt is as active and practical as possible. While at times we do give pupils direct instruction on how to use hardware or software, the main emphasis of our teaching in ICT is towards individuals or groups of pupils using ICT equipment to help them progress in whatever they are studying. For example:</w:t>
      </w:r>
    </w:p>
    <w:p w14:paraId="09B671C3" w14:textId="77777777" w:rsidR="00054983" w:rsidRDefault="00226834">
      <w:pPr>
        <w:spacing w:line="320" w:lineRule="exact"/>
        <w:ind w:left="47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proofErr w:type="gramStart"/>
      <w:r>
        <w:rPr>
          <w:rFonts w:ascii="Comic Sans MS" w:eastAsia="Comic Sans MS" w:hAnsi="Comic Sans MS" w:cs="Comic Sans MS"/>
          <w:sz w:val="24"/>
          <w:szCs w:val="24"/>
        </w:rPr>
        <w:t>pupils</w:t>
      </w:r>
      <w:proofErr w:type="gramEnd"/>
      <w:r>
        <w:rPr>
          <w:rFonts w:ascii="Comic Sans MS" w:eastAsia="Comic Sans MS" w:hAnsi="Comic Sans MS" w:cs="Comic Sans MS"/>
          <w:spacing w:val="9"/>
          <w:sz w:val="24"/>
          <w:szCs w:val="24"/>
        </w:rPr>
        <w:t xml:space="preserve"> </w:t>
      </w:r>
      <w:r>
        <w:rPr>
          <w:rFonts w:ascii="Comic Sans MS" w:eastAsia="Comic Sans MS" w:hAnsi="Comic Sans MS" w:cs="Comic Sans MS"/>
          <w:sz w:val="24"/>
          <w:szCs w:val="24"/>
        </w:rPr>
        <w:t>might</w:t>
      </w:r>
      <w:r>
        <w:rPr>
          <w:rFonts w:ascii="Comic Sans MS" w:eastAsia="Comic Sans MS" w:hAnsi="Comic Sans MS" w:cs="Comic Sans MS"/>
          <w:spacing w:val="9"/>
          <w:sz w:val="24"/>
          <w:szCs w:val="24"/>
        </w:rPr>
        <w:t xml:space="preserve"> </w:t>
      </w:r>
      <w:r>
        <w:rPr>
          <w:rFonts w:ascii="Comic Sans MS" w:eastAsia="Comic Sans MS" w:hAnsi="Comic Sans MS" w:cs="Comic Sans MS"/>
          <w:sz w:val="24"/>
          <w:szCs w:val="24"/>
        </w:rPr>
        <w:t>research</w:t>
      </w:r>
      <w:r>
        <w:rPr>
          <w:rFonts w:ascii="Comic Sans MS" w:eastAsia="Comic Sans MS" w:hAnsi="Comic Sans MS" w:cs="Comic Sans MS"/>
          <w:spacing w:val="9"/>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9"/>
          <w:sz w:val="24"/>
          <w:szCs w:val="24"/>
        </w:rPr>
        <w:t xml:space="preserve"> </w:t>
      </w:r>
      <w:r>
        <w:rPr>
          <w:rFonts w:ascii="Comic Sans MS" w:eastAsia="Comic Sans MS" w:hAnsi="Comic Sans MS" w:cs="Comic Sans MS"/>
          <w:sz w:val="24"/>
          <w:szCs w:val="24"/>
        </w:rPr>
        <w:t>history</w:t>
      </w:r>
      <w:r>
        <w:rPr>
          <w:rFonts w:ascii="Comic Sans MS" w:eastAsia="Comic Sans MS" w:hAnsi="Comic Sans MS" w:cs="Comic Sans MS"/>
          <w:spacing w:val="9"/>
          <w:sz w:val="24"/>
          <w:szCs w:val="24"/>
        </w:rPr>
        <w:t xml:space="preserve"> </w:t>
      </w:r>
      <w:r>
        <w:rPr>
          <w:rFonts w:ascii="Comic Sans MS" w:eastAsia="Comic Sans MS" w:hAnsi="Comic Sans MS" w:cs="Comic Sans MS"/>
          <w:sz w:val="24"/>
          <w:szCs w:val="24"/>
        </w:rPr>
        <w:t>topic</w:t>
      </w:r>
      <w:r>
        <w:rPr>
          <w:rFonts w:ascii="Comic Sans MS" w:eastAsia="Comic Sans MS" w:hAnsi="Comic Sans MS" w:cs="Comic Sans MS"/>
          <w:spacing w:val="9"/>
          <w:sz w:val="24"/>
          <w:szCs w:val="24"/>
        </w:rPr>
        <w:t xml:space="preserve"> </w:t>
      </w:r>
      <w:r>
        <w:rPr>
          <w:rFonts w:ascii="Comic Sans MS" w:eastAsia="Comic Sans MS" w:hAnsi="Comic Sans MS" w:cs="Comic Sans MS"/>
          <w:sz w:val="24"/>
          <w:szCs w:val="24"/>
        </w:rPr>
        <w:t>by</w:t>
      </w:r>
      <w:r>
        <w:rPr>
          <w:rFonts w:ascii="Comic Sans MS" w:eastAsia="Comic Sans MS" w:hAnsi="Comic Sans MS" w:cs="Comic Sans MS"/>
          <w:spacing w:val="9"/>
          <w:sz w:val="24"/>
          <w:szCs w:val="24"/>
        </w:rPr>
        <w:t xml:space="preserve"> </w:t>
      </w:r>
      <w:r>
        <w:rPr>
          <w:rFonts w:ascii="Comic Sans MS" w:eastAsia="Comic Sans MS" w:hAnsi="Comic Sans MS" w:cs="Comic Sans MS"/>
          <w:sz w:val="24"/>
          <w:szCs w:val="24"/>
        </w:rPr>
        <w:t>using</w:t>
      </w:r>
      <w:r>
        <w:rPr>
          <w:rFonts w:ascii="Comic Sans MS" w:eastAsia="Comic Sans MS" w:hAnsi="Comic Sans MS" w:cs="Comic Sans MS"/>
          <w:spacing w:val="9"/>
          <w:sz w:val="24"/>
          <w:szCs w:val="24"/>
        </w:rPr>
        <w:t xml:space="preserve"> </w:t>
      </w:r>
      <w:r>
        <w:rPr>
          <w:rFonts w:ascii="Comic Sans MS" w:eastAsia="Comic Sans MS" w:hAnsi="Comic Sans MS" w:cs="Comic Sans MS"/>
          <w:sz w:val="24"/>
          <w:szCs w:val="24"/>
        </w:rPr>
        <w:t>interactive</w:t>
      </w:r>
      <w:r>
        <w:rPr>
          <w:rFonts w:ascii="Comic Sans MS" w:eastAsia="Comic Sans MS" w:hAnsi="Comic Sans MS" w:cs="Comic Sans MS"/>
          <w:spacing w:val="9"/>
          <w:sz w:val="24"/>
          <w:szCs w:val="24"/>
        </w:rPr>
        <w:t xml:space="preserve"> </w:t>
      </w:r>
      <w:r>
        <w:rPr>
          <w:rFonts w:ascii="Comic Sans MS" w:eastAsia="Comic Sans MS" w:hAnsi="Comic Sans MS" w:cs="Comic Sans MS"/>
          <w:sz w:val="24"/>
          <w:szCs w:val="24"/>
        </w:rPr>
        <w:t>online</w:t>
      </w:r>
      <w:r>
        <w:rPr>
          <w:rFonts w:ascii="Comic Sans MS" w:eastAsia="Comic Sans MS" w:hAnsi="Comic Sans MS" w:cs="Comic Sans MS"/>
          <w:spacing w:val="9"/>
          <w:sz w:val="24"/>
          <w:szCs w:val="24"/>
        </w:rPr>
        <w:t xml:space="preserve"> </w:t>
      </w:r>
      <w:r>
        <w:rPr>
          <w:rFonts w:ascii="Comic Sans MS" w:eastAsia="Comic Sans MS" w:hAnsi="Comic Sans MS" w:cs="Comic Sans MS"/>
          <w:sz w:val="24"/>
          <w:szCs w:val="24"/>
        </w:rPr>
        <w:t>resources</w:t>
      </w:r>
    </w:p>
    <w:p w14:paraId="3736EA7B" w14:textId="77777777" w:rsidR="00054983" w:rsidRDefault="00226834">
      <w:pPr>
        <w:spacing w:before="1"/>
        <w:ind w:left="836" w:right="64"/>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 xml:space="preserve">that </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engages</w:t>
      </w:r>
      <w:proofErr w:type="gramEnd"/>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them</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highly</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visual</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way,</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they</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might</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place</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themselves in a historical setting by manipulating a digital photograph.</w:t>
      </w:r>
    </w:p>
    <w:p w14:paraId="19C45A09" w14:textId="70DCE197" w:rsidR="00054983" w:rsidRPr="00EB3D00" w:rsidRDefault="00804A63" w:rsidP="00EB3D00">
      <w:pPr>
        <w:pStyle w:val="Heading1"/>
        <w:numPr>
          <w:ilvl w:val="0"/>
          <w:numId w:val="0"/>
        </w:numPr>
        <w:shd w:val="clear" w:color="auto" w:fill="FFFFFF"/>
        <w:spacing w:before="0" w:after="225"/>
        <w:ind w:left="720" w:hanging="720"/>
        <w:rPr>
          <w:rFonts w:ascii="Comic Sans MS" w:eastAsia="Comic Sans MS" w:hAnsi="Comic Sans MS" w:cs="Comic Sans MS"/>
          <w:sz w:val="24"/>
          <w:szCs w:val="24"/>
        </w:rPr>
      </w:pPr>
      <w:r>
        <w:rPr>
          <w:w w:val="131"/>
          <w:sz w:val="24"/>
          <w:szCs w:val="24"/>
        </w:rPr>
        <w:t xml:space="preserve">      </w:t>
      </w:r>
      <w:r w:rsidR="00226834">
        <w:rPr>
          <w:w w:val="131"/>
          <w:sz w:val="24"/>
          <w:szCs w:val="24"/>
        </w:rPr>
        <w:t xml:space="preserve">•  </w:t>
      </w:r>
      <w:r w:rsidR="00226834">
        <w:rPr>
          <w:spacing w:val="14"/>
          <w:w w:val="131"/>
          <w:sz w:val="24"/>
          <w:szCs w:val="24"/>
        </w:rPr>
        <w:t xml:space="preserve"> </w:t>
      </w:r>
      <w:proofErr w:type="gramStart"/>
      <w:r w:rsidR="00226834">
        <w:rPr>
          <w:rFonts w:ascii="Comic Sans MS" w:eastAsia="Comic Sans MS" w:hAnsi="Comic Sans MS" w:cs="Comic Sans MS"/>
          <w:sz w:val="24"/>
          <w:szCs w:val="24"/>
        </w:rPr>
        <w:t>they</w:t>
      </w:r>
      <w:proofErr w:type="gramEnd"/>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may</w:t>
      </w:r>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use</w:t>
      </w:r>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MLE</w:t>
      </w:r>
      <w:r w:rsidR="00226834">
        <w:rPr>
          <w:rFonts w:ascii="Comic Sans MS" w:eastAsia="Comic Sans MS" w:hAnsi="Comic Sans MS" w:cs="Comic Sans MS"/>
          <w:spacing w:val="30"/>
          <w:sz w:val="24"/>
          <w:szCs w:val="24"/>
        </w:rPr>
        <w:t xml:space="preserve"> </w:t>
      </w:r>
      <w:r>
        <w:rPr>
          <w:rFonts w:ascii="Comic Sans MS" w:eastAsia="Comic Sans MS" w:hAnsi="Comic Sans MS" w:cs="Comic Sans MS"/>
          <w:spacing w:val="30"/>
          <w:sz w:val="24"/>
          <w:szCs w:val="24"/>
        </w:rPr>
        <w:t>(</w:t>
      </w:r>
      <w:r w:rsidRPr="00804A63">
        <w:rPr>
          <w:rFonts w:ascii="Calibri" w:hAnsi="Calibri"/>
          <w:b w:val="0"/>
          <w:sz w:val="28"/>
          <w:szCs w:val="53"/>
        </w:rPr>
        <w:t>managed learning environment</w:t>
      </w:r>
      <w:r>
        <w:rPr>
          <w:rFonts w:ascii="Calibri" w:hAnsi="Calibri"/>
          <w:b w:val="0"/>
          <w:sz w:val="28"/>
          <w:szCs w:val="53"/>
        </w:rPr>
        <w:t xml:space="preserve">) </w:t>
      </w:r>
      <w:r w:rsidR="00226834">
        <w:rPr>
          <w:rFonts w:ascii="Comic Sans MS" w:eastAsia="Comic Sans MS" w:hAnsi="Comic Sans MS" w:cs="Comic Sans MS"/>
          <w:sz w:val="24"/>
          <w:szCs w:val="24"/>
        </w:rPr>
        <w:t>resources</w:t>
      </w:r>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to</w:t>
      </w:r>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present</w:t>
      </w:r>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their</w:t>
      </w:r>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research</w:t>
      </w:r>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and</w:t>
      </w:r>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take</w:t>
      </w:r>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part</w:t>
      </w:r>
      <w:r w:rsidR="00226834">
        <w:rPr>
          <w:rFonts w:ascii="Comic Sans MS" w:eastAsia="Comic Sans MS" w:hAnsi="Comic Sans MS" w:cs="Comic Sans MS"/>
          <w:spacing w:val="30"/>
          <w:sz w:val="24"/>
          <w:szCs w:val="24"/>
        </w:rPr>
        <w:t xml:space="preserve"> </w:t>
      </w:r>
      <w:r w:rsidR="00226834">
        <w:rPr>
          <w:rFonts w:ascii="Comic Sans MS" w:eastAsia="Comic Sans MS" w:hAnsi="Comic Sans MS" w:cs="Comic Sans MS"/>
          <w:sz w:val="24"/>
          <w:szCs w:val="24"/>
        </w:rPr>
        <w:t>in</w:t>
      </w:r>
      <w:r>
        <w:rPr>
          <w:rFonts w:ascii="Comic Sans MS" w:eastAsia="Comic Sans MS" w:hAnsi="Comic Sans MS" w:cs="Comic Sans MS"/>
          <w:sz w:val="24"/>
          <w:szCs w:val="24"/>
        </w:rPr>
        <w:t xml:space="preserve"> </w:t>
      </w:r>
      <w:r w:rsidR="00226834">
        <w:rPr>
          <w:rFonts w:ascii="Comic Sans MS" w:eastAsia="Comic Sans MS" w:hAnsi="Comic Sans MS" w:cs="Comic Sans MS"/>
          <w:position w:val="-1"/>
          <w:sz w:val="24"/>
          <w:szCs w:val="24"/>
        </w:rPr>
        <w:t>online discussion forums.</w:t>
      </w:r>
    </w:p>
    <w:p w14:paraId="1CBEDDC5"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614E8184" w14:textId="4BB6D9FF" w:rsidR="00054983" w:rsidRDefault="00054983" w:rsidP="00EB3D00">
      <w:pPr>
        <w:spacing w:before="12"/>
        <w:rPr>
          <w:rFonts w:ascii="Arial" w:eastAsia="Arial" w:hAnsi="Arial" w:cs="Arial"/>
          <w:sz w:val="19"/>
          <w:szCs w:val="19"/>
        </w:rPr>
        <w:sectPr w:rsidR="00054983">
          <w:pgSz w:w="11900" w:h="16840"/>
          <w:pgMar w:top="1380" w:right="1300" w:bottom="280" w:left="1300" w:header="720" w:footer="720" w:gutter="0"/>
          <w:cols w:space="720"/>
        </w:sectPr>
      </w:pPr>
    </w:p>
    <w:p w14:paraId="1BCB9293" w14:textId="22FEA872" w:rsidR="00054983" w:rsidRDefault="00226834">
      <w:pPr>
        <w:spacing w:before="30"/>
        <w:ind w:left="116" w:right="64"/>
        <w:jc w:val="both"/>
        <w:rPr>
          <w:rFonts w:ascii="Comic Sans MS" w:eastAsia="Comic Sans MS" w:hAnsi="Comic Sans MS" w:cs="Comic Sans MS"/>
          <w:sz w:val="24"/>
          <w:szCs w:val="24"/>
        </w:rPr>
      </w:pPr>
      <w:r>
        <w:rPr>
          <w:noProof/>
          <w:lang w:val="en-ZA" w:eastAsia="en-ZA"/>
        </w:rPr>
        <mc:AlternateContent>
          <mc:Choice Requires="wpg">
            <w:drawing>
              <wp:anchor distT="0" distB="0" distL="114300" distR="114300" simplePos="0" relativeHeight="251647488" behindDoc="1" locked="0" layoutInCell="1" allowOverlap="1" wp14:anchorId="5729FF00" wp14:editId="68265E5B">
                <wp:simplePos x="0" y="0"/>
                <wp:positionH relativeFrom="page">
                  <wp:posOffset>304165</wp:posOffset>
                </wp:positionH>
                <wp:positionV relativeFrom="page">
                  <wp:posOffset>300990</wp:posOffset>
                </wp:positionV>
                <wp:extent cx="6950710" cy="9875520"/>
                <wp:effectExtent l="8890" t="5715" r="3175" b="5715"/>
                <wp:wrapNone/>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710" cy="9875520"/>
                          <a:chOff x="479" y="474"/>
                          <a:chExt cx="10946" cy="15552"/>
                        </a:xfrm>
                      </wpg:grpSpPr>
                      <wpg:grpSp>
                        <wpg:cNvPr id="110" name="Group 111"/>
                        <wpg:cNvGrpSpPr>
                          <a:grpSpLocks/>
                        </wpg:cNvGrpSpPr>
                        <wpg:grpSpPr bwMode="auto">
                          <a:xfrm>
                            <a:off x="490" y="485"/>
                            <a:ext cx="10925" cy="0"/>
                            <a:chOff x="490" y="485"/>
                            <a:chExt cx="10925" cy="0"/>
                          </a:xfrm>
                        </wpg:grpSpPr>
                        <wps:wsp>
                          <wps:cNvPr id="111" name="Freeform 116"/>
                          <wps:cNvSpPr>
                            <a:spLocks/>
                          </wps:cNvSpPr>
                          <wps:spPr bwMode="auto">
                            <a:xfrm>
                              <a:off x="490" y="485"/>
                              <a:ext cx="10925" cy="0"/>
                            </a:xfrm>
                            <a:custGeom>
                              <a:avLst/>
                              <a:gdLst>
                                <a:gd name="T0" fmla="+- 0 490 490"/>
                                <a:gd name="T1" fmla="*/ T0 w 10925"/>
                                <a:gd name="T2" fmla="+- 0 11414 490"/>
                                <a:gd name="T3" fmla="*/ T2 w 10925"/>
                              </a:gdLst>
                              <a:ahLst/>
                              <a:cxnLst>
                                <a:cxn ang="0">
                                  <a:pos x="T1" y="0"/>
                                </a:cxn>
                                <a:cxn ang="0">
                                  <a:pos x="T3" y="0"/>
                                </a:cxn>
                              </a:cxnLst>
                              <a:rect l="0" t="0" r="r" b="b"/>
                              <a:pathLst>
                                <a:path w="10925">
                                  <a:moveTo>
                                    <a:pt x="0" y="0"/>
                                  </a:moveTo>
                                  <a:lnTo>
                                    <a:pt x="10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 name="Group 112"/>
                          <wpg:cNvGrpSpPr>
                            <a:grpSpLocks/>
                          </wpg:cNvGrpSpPr>
                          <wpg:grpSpPr bwMode="auto">
                            <a:xfrm>
                              <a:off x="485" y="480"/>
                              <a:ext cx="0" cy="15540"/>
                              <a:chOff x="485" y="480"/>
                              <a:chExt cx="0" cy="15540"/>
                            </a:xfrm>
                          </wpg:grpSpPr>
                          <wps:wsp>
                            <wps:cNvPr id="113" name="Freeform 115"/>
                            <wps:cNvSpPr>
                              <a:spLocks/>
                            </wps:cNvSpPr>
                            <wps:spPr bwMode="auto">
                              <a:xfrm>
                                <a:off x="485"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113"/>
                            <wpg:cNvGrpSpPr>
                              <a:grpSpLocks/>
                            </wpg:cNvGrpSpPr>
                            <wpg:grpSpPr bwMode="auto">
                              <a:xfrm>
                                <a:off x="11419" y="480"/>
                                <a:ext cx="0" cy="15540"/>
                                <a:chOff x="11419" y="480"/>
                                <a:chExt cx="0" cy="15540"/>
                              </a:xfrm>
                            </wpg:grpSpPr>
                            <wps:wsp>
                              <wps:cNvPr id="115" name="Freeform 114"/>
                              <wps:cNvSpPr>
                                <a:spLocks/>
                              </wps:cNvSpPr>
                              <wps:spPr bwMode="auto">
                                <a:xfrm>
                                  <a:off x="11419"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F7D0ACF" id="Group 110" o:spid="_x0000_s1026" style="position:absolute;margin-left:23.95pt;margin-top:23.7pt;width:547.3pt;height:777.6pt;z-index:-251668992;mso-position-horizontal-relative:page;mso-position-vertical-relative:page" coordorigin="479,474" coordsize="10946,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">
                <v:group id="Group 111" o:spid="_x0000_s1027" style="position:absolute;left:490;top:485;width:10925;height:0" coordorigin="490,485" coordsize="10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16" o:spid="_x0000_s1028" style="position:absolute;left:490;top:485;width:10925;height:0;visibility:visible;mso-wrap-style:square;v-text-anchor:top" coordsize="10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YyMIA&#10;AADcAAAADwAAAGRycy9kb3ducmV2LnhtbERPS2rDMBDdF3oHMYXsGtnB2MWNbEohoVl0UbsHGKzx&#10;h1ojYSmJe/soUOhuHu87+3o1s7jQ4ifLCtJtAoK4s3riQcF3e3h+AeEDssbZMin4JQ919fiwx1Lb&#10;K3/RpQmDiCHsS1QwhuBKKX03kkG/tY44cr1dDIYIl0HqBa8x3MxylyS5NDhxbBjR0ftI3U9zNgqK&#10;ps9d0R2L2fVD9lmcsrxtM6U2T+vbK4hAa/gX/7k/dJyfpnB/Jl4g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P1jIwgAAANwAAAAPAAAAAAAAAAAAAAAAAJgCAABkcnMvZG93&#10;bnJldi54bWxQSwUGAAAAAAQABAD1AAAAhwMAAAAA&#10;" path="m,l10924,e" filled="f" strokeweight=".58pt">
                    <v:path arrowok="t" o:connecttype="custom" o:connectlocs="0,0;10924,0" o:connectangles="0,0"/>
                  </v:shape>
                  <v:group id="Group 112" o:spid="_x0000_s1029" style="position:absolute;left:485;top:480;width:0;height:15540" coordorigin="485,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5" o:spid="_x0000_s1030" style="position:absolute;left:485;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D6sIA&#10;AADcAAAADwAAAGRycy9kb3ducmV2LnhtbERPTYvCMBC9C/6HMMLeNFWhSNcoIrourBe7HjwOzdgW&#10;m0lJsra7v34jCN7m8T5nue5NI+7kfG1ZwXSSgCAurK65VHD+3o8XIHxA1thYJgW/5GG9Gg6WmGnb&#10;8YnueShFDGGfoYIqhDaT0hcVGfQT2xJH7mqdwRChK6V22MVw08hZkqTSYM2xocKWthUVt/zHKDge&#10;eLe7uLRLz8ftXy5PH1/+MlPqbdRv3kEE6sNL/HR/6jh/OofH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wPqwgAAANwAAAAPAAAAAAAAAAAAAAAAAJgCAABkcnMvZG93&#10;bnJldi54bWxQSwUGAAAAAAQABAD1AAAAhwMAAAAA&#10;" path="m,l,15540e" filled="f" strokeweight=".58pt">
                      <v:path arrowok="t" o:connecttype="custom" o:connectlocs="0,480;0,16020" o:connectangles="0,0"/>
                    </v:shape>
                    <v:group id="Group 113" o:spid="_x0000_s1031" style="position:absolute;left:11419;top:480;width:0;height:15540" coordorigin="11419,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4" o:spid="_x0000_s1032" style="position:absolute;left:11419;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BcIA&#10;AADcAAAADwAAAGRycy9kb3ducmV2LnhtbERPTYvCMBC9C/6HMMLeNFWwSNcoIrourBe7HjwOzdgW&#10;m0lJsra7v34jCN7m8T5nue5NI+7kfG1ZwXSSgCAurK65VHD+3o8XIHxA1thYJgW/5GG9Gg6WmGnb&#10;8YnueShFDGGfoYIqhDaT0hcVGfQT2xJH7mqdwRChK6V22MVw08hZkqTSYM2xocKWthUVt/zHKDge&#10;eLe7uLRLz8ftXy5PH1/+MlPqbdRv3kEE6sNL/HR/6jh/OofH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j4FwgAAANwAAAAPAAAAAAAAAAAAAAAAAJgCAABkcnMvZG93&#10;bnJldi54bWxQSwUGAAAAAAQABAD1AAAAhwMAAAAA&#10;" path="m,l,15540e" filled="f" strokeweight=".58pt">
                        <v:path arrowok="t" o:connecttype="custom" o:connectlocs="0,480;0,16020" o:connectangles="0,0"/>
                      </v:shape>
                    </v:group>
                  </v:group>
                </v:group>
                <w10:wrap anchorx="page" anchory="page"/>
              </v:group>
            </w:pict>
          </mc:Fallback>
        </mc:AlternateContent>
      </w:r>
      <w:r>
        <w:rPr>
          <w:rFonts w:ascii="Comic Sans MS" w:eastAsia="Comic Sans MS" w:hAnsi="Comic Sans MS" w:cs="Comic Sans MS"/>
          <w:sz w:val="24"/>
          <w:szCs w:val="24"/>
        </w:rPr>
        <w:t xml:space="preserve">We </w:t>
      </w:r>
      <w:proofErr w:type="spellStart"/>
      <w:r>
        <w:rPr>
          <w:rFonts w:ascii="Comic Sans MS" w:eastAsia="Comic Sans MS" w:hAnsi="Comic Sans MS" w:cs="Comic Sans MS"/>
          <w:sz w:val="24"/>
          <w:szCs w:val="24"/>
        </w:rPr>
        <w:t>recognise</w:t>
      </w:r>
      <w:proofErr w:type="spellEnd"/>
      <w:r>
        <w:rPr>
          <w:rFonts w:ascii="Comic Sans MS" w:eastAsia="Comic Sans MS" w:hAnsi="Comic Sans MS" w:cs="Comic Sans MS"/>
          <w:sz w:val="24"/>
          <w:szCs w:val="24"/>
        </w:rPr>
        <w:t xml:space="preserve"> that all classes have pupils with a wide range of ICT abilities. This is especially true when some pupils have access to ICT equipment at home while others do not. We provide suitable learning opportunities for all pupils by matching</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challenge</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task</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ability</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experience</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child. We achieve this in a variety of ways:</w:t>
      </w:r>
    </w:p>
    <w:p w14:paraId="6BC2E146" w14:textId="77777777" w:rsidR="00054983" w:rsidRDefault="00054983">
      <w:pPr>
        <w:spacing w:before="2" w:line="120" w:lineRule="exact"/>
        <w:rPr>
          <w:sz w:val="13"/>
          <w:szCs w:val="13"/>
        </w:rPr>
      </w:pPr>
    </w:p>
    <w:p w14:paraId="2E492C66" w14:textId="77777777" w:rsidR="00054983" w:rsidRDefault="00054983">
      <w:pPr>
        <w:spacing w:line="200" w:lineRule="exact"/>
      </w:pPr>
    </w:p>
    <w:p w14:paraId="4839032C" w14:textId="77777777" w:rsidR="00054983" w:rsidRDefault="00226834">
      <w:pPr>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setting tasks which are open-ended and can have a variety of responses</w:t>
      </w:r>
    </w:p>
    <w:p w14:paraId="4E3B78B7" w14:textId="77777777" w:rsidR="00054983" w:rsidRDefault="00226834">
      <w:pPr>
        <w:tabs>
          <w:tab w:val="left" w:pos="1140"/>
        </w:tabs>
        <w:spacing w:before="1"/>
        <w:ind w:left="1156" w:right="64" w:hanging="360"/>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setting</w:t>
      </w:r>
      <w:r>
        <w:rPr>
          <w:rFonts w:ascii="Comic Sans MS" w:eastAsia="Comic Sans MS" w:hAnsi="Comic Sans MS" w:cs="Comic Sans MS"/>
          <w:spacing w:val="28"/>
          <w:sz w:val="24"/>
          <w:szCs w:val="24"/>
        </w:rPr>
        <w:t xml:space="preserve"> </w:t>
      </w:r>
      <w:r>
        <w:rPr>
          <w:rFonts w:ascii="Comic Sans MS" w:eastAsia="Comic Sans MS" w:hAnsi="Comic Sans MS" w:cs="Comic Sans MS"/>
          <w:sz w:val="24"/>
          <w:szCs w:val="24"/>
        </w:rPr>
        <w:t>tasks</w:t>
      </w:r>
      <w:r>
        <w:rPr>
          <w:rFonts w:ascii="Comic Sans MS" w:eastAsia="Comic Sans MS" w:hAnsi="Comic Sans MS" w:cs="Comic Sans MS"/>
          <w:spacing w:val="28"/>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28"/>
          <w:sz w:val="24"/>
          <w:szCs w:val="24"/>
        </w:rPr>
        <w:t xml:space="preserve"> </w:t>
      </w:r>
      <w:r>
        <w:rPr>
          <w:rFonts w:ascii="Comic Sans MS" w:eastAsia="Comic Sans MS" w:hAnsi="Comic Sans MS" w:cs="Comic Sans MS"/>
          <w:sz w:val="24"/>
          <w:szCs w:val="24"/>
        </w:rPr>
        <w:t>increasing</w:t>
      </w:r>
      <w:r>
        <w:rPr>
          <w:rFonts w:ascii="Comic Sans MS" w:eastAsia="Comic Sans MS" w:hAnsi="Comic Sans MS" w:cs="Comic Sans MS"/>
          <w:spacing w:val="28"/>
          <w:sz w:val="24"/>
          <w:szCs w:val="24"/>
        </w:rPr>
        <w:t xml:space="preserve"> </w:t>
      </w:r>
      <w:r>
        <w:rPr>
          <w:rFonts w:ascii="Comic Sans MS" w:eastAsia="Comic Sans MS" w:hAnsi="Comic Sans MS" w:cs="Comic Sans MS"/>
          <w:sz w:val="24"/>
          <w:szCs w:val="24"/>
        </w:rPr>
        <w:t>difficulty</w:t>
      </w:r>
      <w:r>
        <w:rPr>
          <w:rFonts w:ascii="Comic Sans MS" w:eastAsia="Comic Sans MS" w:hAnsi="Comic Sans MS" w:cs="Comic Sans MS"/>
          <w:spacing w:val="28"/>
          <w:sz w:val="24"/>
          <w:szCs w:val="24"/>
        </w:rPr>
        <w:t xml:space="preserve"> </w:t>
      </w:r>
      <w:r>
        <w:rPr>
          <w:rFonts w:ascii="Comic Sans MS" w:eastAsia="Comic Sans MS" w:hAnsi="Comic Sans MS" w:cs="Comic Sans MS"/>
          <w:sz w:val="24"/>
          <w:szCs w:val="24"/>
        </w:rPr>
        <w:t>(not</w:t>
      </w:r>
      <w:r>
        <w:rPr>
          <w:rFonts w:ascii="Comic Sans MS" w:eastAsia="Comic Sans MS" w:hAnsi="Comic Sans MS" w:cs="Comic Sans MS"/>
          <w:spacing w:val="28"/>
          <w:sz w:val="24"/>
          <w:szCs w:val="24"/>
        </w:rPr>
        <w:t xml:space="preserve"> </w:t>
      </w:r>
      <w:r>
        <w:rPr>
          <w:rFonts w:ascii="Comic Sans MS" w:eastAsia="Comic Sans MS" w:hAnsi="Comic Sans MS" w:cs="Comic Sans MS"/>
          <w:sz w:val="24"/>
          <w:szCs w:val="24"/>
        </w:rPr>
        <w:t>all</w:t>
      </w:r>
      <w:r>
        <w:rPr>
          <w:rFonts w:ascii="Comic Sans MS" w:eastAsia="Comic Sans MS" w:hAnsi="Comic Sans MS" w:cs="Comic Sans MS"/>
          <w:spacing w:val="28"/>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28"/>
          <w:sz w:val="24"/>
          <w:szCs w:val="24"/>
        </w:rPr>
        <w:t xml:space="preserve"> </w:t>
      </w:r>
      <w:r>
        <w:rPr>
          <w:rFonts w:ascii="Comic Sans MS" w:eastAsia="Comic Sans MS" w:hAnsi="Comic Sans MS" w:cs="Comic Sans MS"/>
          <w:sz w:val="24"/>
          <w:szCs w:val="24"/>
        </w:rPr>
        <w:t>complete</w:t>
      </w:r>
      <w:r>
        <w:rPr>
          <w:rFonts w:ascii="Comic Sans MS" w:eastAsia="Comic Sans MS" w:hAnsi="Comic Sans MS" w:cs="Comic Sans MS"/>
          <w:spacing w:val="28"/>
          <w:sz w:val="24"/>
          <w:szCs w:val="24"/>
        </w:rPr>
        <w:t xml:space="preserve"> </w:t>
      </w:r>
      <w:r>
        <w:rPr>
          <w:rFonts w:ascii="Comic Sans MS" w:eastAsia="Comic Sans MS" w:hAnsi="Comic Sans MS" w:cs="Comic Sans MS"/>
          <w:sz w:val="24"/>
          <w:szCs w:val="24"/>
        </w:rPr>
        <w:t>all</w:t>
      </w:r>
      <w:r>
        <w:rPr>
          <w:rFonts w:ascii="Comic Sans MS" w:eastAsia="Comic Sans MS" w:hAnsi="Comic Sans MS" w:cs="Comic Sans MS"/>
          <w:spacing w:val="28"/>
          <w:sz w:val="24"/>
          <w:szCs w:val="24"/>
        </w:rPr>
        <w:t xml:space="preserve"> </w:t>
      </w:r>
      <w:r>
        <w:rPr>
          <w:rFonts w:ascii="Comic Sans MS" w:eastAsia="Comic Sans MS" w:hAnsi="Comic Sans MS" w:cs="Comic Sans MS"/>
          <w:sz w:val="24"/>
          <w:szCs w:val="24"/>
        </w:rPr>
        <w:t>parts of the task)</w:t>
      </w:r>
    </w:p>
    <w:p w14:paraId="5A92D421" w14:textId="77777777" w:rsidR="00054983" w:rsidRDefault="00226834">
      <w:pPr>
        <w:tabs>
          <w:tab w:val="left" w:pos="1140"/>
        </w:tabs>
        <w:spacing w:before="2" w:line="237" w:lineRule="auto"/>
        <w:ind w:left="1156" w:right="64" w:hanging="360"/>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grouping</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by</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ability</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room,</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setting</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different</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tasks</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for each ability group</w:t>
      </w:r>
    </w:p>
    <w:p w14:paraId="2DC707A0" w14:textId="68ACB94C" w:rsidR="00054983" w:rsidRDefault="00226834" w:rsidP="00804A63">
      <w:pPr>
        <w:tabs>
          <w:tab w:val="left" w:pos="1140"/>
        </w:tabs>
        <w:spacing w:before="2"/>
        <w:ind w:left="1156" w:right="64" w:hanging="360"/>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providing</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resources</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different</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complexity</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are</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matched</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the ability of the child</w:t>
      </w:r>
    </w:p>
    <w:p w14:paraId="477C6376" w14:textId="77777777" w:rsidR="00054983" w:rsidRDefault="00226834">
      <w:pPr>
        <w:tabs>
          <w:tab w:val="left" w:pos="1140"/>
        </w:tabs>
        <w:spacing w:line="320" w:lineRule="exact"/>
        <w:ind w:left="1156" w:right="64" w:hanging="360"/>
        <w:rPr>
          <w:rFonts w:ascii="Comic Sans MS" w:eastAsia="Comic Sans MS" w:hAnsi="Comic Sans MS" w:cs="Comic Sans MS"/>
          <w:sz w:val="24"/>
          <w:szCs w:val="24"/>
        </w:rPr>
      </w:pPr>
      <w:r>
        <w:rPr>
          <w:w w:val="131"/>
          <w:sz w:val="24"/>
          <w:szCs w:val="24"/>
        </w:rPr>
        <w:t>•</w:t>
      </w:r>
      <w:r>
        <w:rPr>
          <w:sz w:val="24"/>
          <w:szCs w:val="24"/>
        </w:rPr>
        <w:tab/>
      </w:r>
      <w:proofErr w:type="gramStart"/>
      <w:r>
        <w:rPr>
          <w:rFonts w:ascii="Comic Sans MS" w:eastAsia="Comic Sans MS" w:hAnsi="Comic Sans MS" w:cs="Comic Sans MS"/>
          <w:sz w:val="24"/>
          <w:szCs w:val="24"/>
        </w:rPr>
        <w:t>grouping  pupils</w:t>
      </w:r>
      <w:proofErr w:type="gramEnd"/>
      <w:r>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mixed</w:t>
      </w:r>
      <w:r>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ability</w:t>
      </w:r>
      <w:r>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partners</w:t>
      </w:r>
      <w:r>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so  they  can  support  each other’s learning</w:t>
      </w:r>
    </w:p>
    <w:p w14:paraId="0A0073A5" w14:textId="77777777" w:rsidR="00054983" w:rsidRDefault="00054983">
      <w:pPr>
        <w:spacing w:line="200" w:lineRule="exact"/>
      </w:pPr>
    </w:p>
    <w:p w14:paraId="4E61493F" w14:textId="77777777" w:rsidR="00054983" w:rsidRDefault="00054983">
      <w:pPr>
        <w:spacing w:line="200" w:lineRule="exact"/>
      </w:pPr>
    </w:p>
    <w:p w14:paraId="6ABF167F" w14:textId="3D92E3F5" w:rsidR="00054983" w:rsidRPr="005367A6" w:rsidRDefault="00054983" w:rsidP="005367A6">
      <w:pPr>
        <w:ind w:right="5964"/>
        <w:jc w:val="both"/>
        <w:rPr>
          <w:rFonts w:ascii="Comic Sans MS" w:eastAsia="Comic Sans MS" w:hAnsi="Comic Sans MS" w:cs="Comic Sans MS"/>
          <w:sz w:val="28"/>
          <w:szCs w:val="28"/>
        </w:rPr>
      </w:pPr>
    </w:p>
    <w:p w14:paraId="4D5460B9" w14:textId="77777777" w:rsidR="005367A6" w:rsidRDefault="005367A6" w:rsidP="005367A6">
      <w:pPr>
        <w:ind w:left="116" w:right="6167"/>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Th</w:t>
      </w:r>
      <w:r>
        <w:rPr>
          <w:rFonts w:ascii="Comic Sans MS" w:eastAsia="Comic Sans MS" w:hAnsi="Comic Sans MS" w:cs="Comic Sans MS"/>
          <w:b/>
          <w:sz w:val="28"/>
          <w:szCs w:val="28"/>
        </w:rPr>
        <w:t>e</w:t>
      </w:r>
      <w:r>
        <w:rPr>
          <w:rFonts w:ascii="Comic Sans MS" w:eastAsia="Comic Sans MS" w:hAnsi="Comic Sans MS" w:cs="Comic Sans MS"/>
          <w:b/>
          <w:spacing w:val="-5"/>
          <w:sz w:val="28"/>
          <w:szCs w:val="28"/>
        </w:rPr>
        <w:t xml:space="preserve"> </w:t>
      </w:r>
      <w:r>
        <w:rPr>
          <w:rFonts w:ascii="Comic Sans MS" w:eastAsia="Comic Sans MS" w:hAnsi="Comic Sans MS" w:cs="Comic Sans MS"/>
          <w:b/>
          <w:spacing w:val="1"/>
          <w:sz w:val="28"/>
          <w:szCs w:val="28"/>
        </w:rPr>
        <w:t>Foundat</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o</w:t>
      </w:r>
      <w:r>
        <w:rPr>
          <w:rFonts w:ascii="Comic Sans MS" w:eastAsia="Comic Sans MS" w:hAnsi="Comic Sans MS" w:cs="Comic Sans MS"/>
          <w:b/>
          <w:sz w:val="28"/>
          <w:szCs w:val="28"/>
        </w:rPr>
        <w:t>n</w:t>
      </w:r>
      <w:r>
        <w:rPr>
          <w:rFonts w:ascii="Comic Sans MS" w:eastAsia="Comic Sans MS" w:hAnsi="Comic Sans MS" w:cs="Comic Sans MS"/>
          <w:b/>
          <w:spacing w:val="-14"/>
          <w:sz w:val="28"/>
          <w:szCs w:val="28"/>
        </w:rPr>
        <w:t xml:space="preserve"> </w:t>
      </w:r>
      <w:r>
        <w:rPr>
          <w:rFonts w:ascii="Comic Sans MS" w:eastAsia="Comic Sans MS" w:hAnsi="Comic Sans MS" w:cs="Comic Sans MS"/>
          <w:b/>
          <w:spacing w:val="1"/>
          <w:sz w:val="28"/>
          <w:szCs w:val="28"/>
        </w:rPr>
        <w:t>Stag</w:t>
      </w:r>
      <w:r>
        <w:rPr>
          <w:rFonts w:ascii="Comic Sans MS" w:eastAsia="Comic Sans MS" w:hAnsi="Comic Sans MS" w:cs="Comic Sans MS"/>
          <w:b/>
          <w:sz w:val="28"/>
          <w:szCs w:val="28"/>
        </w:rPr>
        <w:t>e</w:t>
      </w:r>
    </w:p>
    <w:p w14:paraId="390F89AD" w14:textId="77777777" w:rsidR="005367A6" w:rsidRDefault="005367A6" w:rsidP="005367A6">
      <w:pPr>
        <w:spacing w:before="1" w:line="120" w:lineRule="exact"/>
        <w:rPr>
          <w:sz w:val="13"/>
          <w:szCs w:val="13"/>
        </w:rPr>
      </w:pPr>
    </w:p>
    <w:p w14:paraId="24217DFA" w14:textId="77777777" w:rsidR="005367A6" w:rsidRDefault="005367A6" w:rsidP="005367A6">
      <w:pPr>
        <w:spacing w:line="200" w:lineRule="exact"/>
      </w:pPr>
    </w:p>
    <w:p w14:paraId="33EAA847" w14:textId="77777777" w:rsidR="005367A6" w:rsidRDefault="005367A6" w:rsidP="005367A6">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We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teach</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to reception</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classes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an</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integral</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part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topic</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work</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covered during the year. As reception classes are part of the Foundation Stage of the National Curriculum, we relate the ICT aspects of the pupils’ work to the objectives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set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out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the Development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Matters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document, which underpin the curriculum planning for pupils aged three to five. The pupils have the opportunity to use the computers, a digital camera and a floor robot. Then, during the year, they gain confidence and start using the computer to find out information and to communicate in a variety of ways.</w:t>
      </w:r>
    </w:p>
    <w:p w14:paraId="4B33502B" w14:textId="77777777" w:rsidR="005367A6" w:rsidRDefault="005367A6" w:rsidP="005367A6">
      <w:pPr>
        <w:ind w:left="116" w:right="64"/>
        <w:jc w:val="both"/>
        <w:rPr>
          <w:rFonts w:ascii="Comic Sans MS" w:eastAsia="Comic Sans MS" w:hAnsi="Comic Sans MS" w:cs="Comic Sans MS"/>
          <w:sz w:val="24"/>
          <w:szCs w:val="24"/>
        </w:rPr>
      </w:pPr>
    </w:p>
    <w:p w14:paraId="6AC7D91B" w14:textId="77777777" w:rsidR="005367A6" w:rsidRDefault="005367A6" w:rsidP="005367A6">
      <w:pPr>
        <w:ind w:left="116" w:right="666"/>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Th</w:t>
      </w:r>
      <w:r>
        <w:rPr>
          <w:rFonts w:ascii="Comic Sans MS" w:eastAsia="Comic Sans MS" w:hAnsi="Comic Sans MS" w:cs="Comic Sans MS"/>
          <w:b/>
          <w:sz w:val="28"/>
          <w:szCs w:val="28"/>
        </w:rPr>
        <w:t>e</w:t>
      </w:r>
      <w:r>
        <w:rPr>
          <w:rFonts w:ascii="Comic Sans MS" w:eastAsia="Comic Sans MS" w:hAnsi="Comic Sans MS" w:cs="Comic Sans MS"/>
          <w:b/>
          <w:spacing w:val="-5"/>
          <w:sz w:val="28"/>
          <w:szCs w:val="28"/>
        </w:rPr>
        <w:t xml:space="preserve"> </w:t>
      </w:r>
      <w:r>
        <w:rPr>
          <w:rFonts w:ascii="Comic Sans MS" w:eastAsia="Comic Sans MS" w:hAnsi="Comic Sans MS" w:cs="Comic Sans MS"/>
          <w:b/>
          <w:spacing w:val="1"/>
          <w:sz w:val="28"/>
          <w:szCs w:val="28"/>
        </w:rPr>
        <w:t>contr</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but</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o</w:t>
      </w:r>
      <w:r>
        <w:rPr>
          <w:rFonts w:ascii="Comic Sans MS" w:eastAsia="Comic Sans MS" w:hAnsi="Comic Sans MS" w:cs="Comic Sans MS"/>
          <w:b/>
          <w:sz w:val="28"/>
          <w:szCs w:val="28"/>
        </w:rPr>
        <w:t>n</w:t>
      </w:r>
      <w:r>
        <w:rPr>
          <w:rFonts w:ascii="Comic Sans MS" w:eastAsia="Comic Sans MS" w:hAnsi="Comic Sans MS" w:cs="Comic Sans MS"/>
          <w:b/>
          <w:spacing w:val="-16"/>
          <w:sz w:val="28"/>
          <w:szCs w:val="28"/>
        </w:rPr>
        <w:t xml:space="preserve"> </w:t>
      </w:r>
      <w:r>
        <w:rPr>
          <w:rFonts w:ascii="Comic Sans MS" w:eastAsia="Comic Sans MS" w:hAnsi="Comic Sans MS" w:cs="Comic Sans MS"/>
          <w:b/>
          <w:spacing w:val="1"/>
          <w:sz w:val="28"/>
          <w:szCs w:val="28"/>
        </w:rPr>
        <w:t>o</w:t>
      </w:r>
      <w:r>
        <w:rPr>
          <w:rFonts w:ascii="Comic Sans MS" w:eastAsia="Comic Sans MS" w:hAnsi="Comic Sans MS" w:cs="Comic Sans MS"/>
          <w:b/>
          <w:sz w:val="28"/>
          <w:szCs w:val="28"/>
        </w:rPr>
        <w:t>f</w:t>
      </w:r>
      <w:r>
        <w:rPr>
          <w:rFonts w:ascii="Comic Sans MS" w:eastAsia="Comic Sans MS" w:hAnsi="Comic Sans MS" w:cs="Comic Sans MS"/>
          <w:b/>
          <w:spacing w:val="-3"/>
          <w:sz w:val="28"/>
          <w:szCs w:val="28"/>
        </w:rPr>
        <w:t xml:space="preserve"> </w:t>
      </w:r>
      <w:r>
        <w:rPr>
          <w:rFonts w:ascii="Comic Sans MS" w:eastAsia="Comic Sans MS" w:hAnsi="Comic Sans MS" w:cs="Comic Sans MS"/>
          <w:b/>
          <w:spacing w:val="1"/>
          <w:sz w:val="28"/>
          <w:szCs w:val="28"/>
        </w:rPr>
        <w:t>IC</w:t>
      </w:r>
      <w:r>
        <w:rPr>
          <w:rFonts w:ascii="Comic Sans MS" w:eastAsia="Comic Sans MS" w:hAnsi="Comic Sans MS" w:cs="Comic Sans MS"/>
          <w:b/>
          <w:sz w:val="28"/>
          <w:szCs w:val="28"/>
        </w:rPr>
        <w:t>T</w:t>
      </w:r>
      <w:r>
        <w:rPr>
          <w:rFonts w:ascii="Comic Sans MS" w:eastAsia="Comic Sans MS" w:hAnsi="Comic Sans MS" w:cs="Comic Sans MS"/>
          <w:b/>
          <w:spacing w:val="-5"/>
          <w:sz w:val="28"/>
          <w:szCs w:val="28"/>
        </w:rPr>
        <w:t xml:space="preserve"> </w:t>
      </w:r>
      <w:r>
        <w:rPr>
          <w:rFonts w:ascii="Comic Sans MS" w:eastAsia="Comic Sans MS" w:hAnsi="Comic Sans MS" w:cs="Comic Sans MS"/>
          <w:b/>
          <w:spacing w:val="1"/>
          <w:sz w:val="28"/>
          <w:szCs w:val="28"/>
        </w:rPr>
        <w:t>t</w:t>
      </w:r>
      <w:r>
        <w:rPr>
          <w:rFonts w:ascii="Comic Sans MS" w:eastAsia="Comic Sans MS" w:hAnsi="Comic Sans MS" w:cs="Comic Sans MS"/>
          <w:b/>
          <w:sz w:val="28"/>
          <w:szCs w:val="28"/>
        </w:rPr>
        <w:t>o</w:t>
      </w:r>
      <w:r>
        <w:rPr>
          <w:rFonts w:ascii="Comic Sans MS" w:eastAsia="Comic Sans MS" w:hAnsi="Comic Sans MS" w:cs="Comic Sans MS"/>
          <w:b/>
          <w:spacing w:val="-3"/>
          <w:sz w:val="28"/>
          <w:szCs w:val="28"/>
        </w:rPr>
        <w:t xml:space="preserve"> </w:t>
      </w:r>
      <w:r>
        <w:rPr>
          <w:rFonts w:ascii="Comic Sans MS" w:eastAsia="Comic Sans MS" w:hAnsi="Comic Sans MS" w:cs="Comic Sans MS"/>
          <w:b/>
          <w:spacing w:val="1"/>
          <w:sz w:val="28"/>
          <w:szCs w:val="28"/>
        </w:rPr>
        <w:t>teach</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n</w:t>
      </w:r>
      <w:r>
        <w:rPr>
          <w:rFonts w:ascii="Comic Sans MS" w:eastAsia="Comic Sans MS" w:hAnsi="Comic Sans MS" w:cs="Comic Sans MS"/>
          <w:b/>
          <w:sz w:val="28"/>
          <w:szCs w:val="28"/>
        </w:rPr>
        <w:t>g</w:t>
      </w:r>
      <w:r>
        <w:rPr>
          <w:rFonts w:ascii="Comic Sans MS" w:eastAsia="Comic Sans MS" w:hAnsi="Comic Sans MS" w:cs="Comic Sans MS"/>
          <w:b/>
          <w:spacing w:val="-11"/>
          <w:sz w:val="28"/>
          <w:szCs w:val="28"/>
        </w:rPr>
        <w:t xml:space="preserve"> </w:t>
      </w:r>
      <w:r>
        <w:rPr>
          <w:rFonts w:ascii="Comic Sans MS" w:eastAsia="Comic Sans MS" w:hAnsi="Comic Sans MS" w:cs="Comic Sans MS"/>
          <w:b/>
          <w:sz w:val="28"/>
          <w:szCs w:val="28"/>
        </w:rPr>
        <w:t>in</w:t>
      </w:r>
      <w:r>
        <w:rPr>
          <w:rFonts w:ascii="Comic Sans MS" w:eastAsia="Comic Sans MS" w:hAnsi="Comic Sans MS" w:cs="Comic Sans MS"/>
          <w:b/>
          <w:spacing w:val="-2"/>
          <w:sz w:val="28"/>
          <w:szCs w:val="28"/>
        </w:rPr>
        <w:t xml:space="preserve"> </w:t>
      </w:r>
      <w:r>
        <w:rPr>
          <w:rFonts w:ascii="Comic Sans MS" w:eastAsia="Comic Sans MS" w:hAnsi="Comic Sans MS" w:cs="Comic Sans MS"/>
          <w:b/>
          <w:spacing w:val="1"/>
          <w:sz w:val="28"/>
          <w:szCs w:val="28"/>
        </w:rPr>
        <w:t>othe</w:t>
      </w:r>
      <w:r>
        <w:rPr>
          <w:rFonts w:ascii="Comic Sans MS" w:eastAsia="Comic Sans MS" w:hAnsi="Comic Sans MS" w:cs="Comic Sans MS"/>
          <w:b/>
          <w:sz w:val="28"/>
          <w:szCs w:val="28"/>
        </w:rPr>
        <w:t>r</w:t>
      </w:r>
      <w:r>
        <w:rPr>
          <w:rFonts w:ascii="Comic Sans MS" w:eastAsia="Comic Sans MS" w:hAnsi="Comic Sans MS" w:cs="Comic Sans MS"/>
          <w:b/>
          <w:spacing w:val="-7"/>
          <w:sz w:val="28"/>
          <w:szCs w:val="28"/>
        </w:rPr>
        <w:t xml:space="preserve"> </w:t>
      </w:r>
      <w:r>
        <w:rPr>
          <w:rFonts w:ascii="Comic Sans MS" w:eastAsia="Comic Sans MS" w:hAnsi="Comic Sans MS" w:cs="Comic Sans MS"/>
          <w:b/>
          <w:spacing w:val="1"/>
          <w:sz w:val="28"/>
          <w:szCs w:val="28"/>
        </w:rPr>
        <w:t>curr</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culu</w:t>
      </w:r>
      <w:r>
        <w:rPr>
          <w:rFonts w:ascii="Comic Sans MS" w:eastAsia="Comic Sans MS" w:hAnsi="Comic Sans MS" w:cs="Comic Sans MS"/>
          <w:b/>
          <w:sz w:val="28"/>
          <w:szCs w:val="28"/>
        </w:rPr>
        <w:t>m</w:t>
      </w:r>
      <w:r>
        <w:rPr>
          <w:rFonts w:ascii="Comic Sans MS" w:eastAsia="Comic Sans MS" w:hAnsi="Comic Sans MS" w:cs="Comic Sans MS"/>
          <w:b/>
          <w:spacing w:val="-13"/>
          <w:sz w:val="28"/>
          <w:szCs w:val="28"/>
        </w:rPr>
        <w:t xml:space="preserve"> </w:t>
      </w:r>
      <w:r>
        <w:rPr>
          <w:rFonts w:ascii="Comic Sans MS" w:eastAsia="Comic Sans MS" w:hAnsi="Comic Sans MS" w:cs="Comic Sans MS"/>
          <w:b/>
          <w:spacing w:val="1"/>
          <w:sz w:val="28"/>
          <w:szCs w:val="28"/>
        </w:rPr>
        <w:t>area</w:t>
      </w:r>
      <w:r>
        <w:rPr>
          <w:rFonts w:ascii="Comic Sans MS" w:eastAsia="Comic Sans MS" w:hAnsi="Comic Sans MS" w:cs="Comic Sans MS"/>
          <w:b/>
          <w:sz w:val="28"/>
          <w:szCs w:val="28"/>
        </w:rPr>
        <w:t>s</w:t>
      </w:r>
    </w:p>
    <w:p w14:paraId="0FE0DE9E" w14:textId="77777777" w:rsidR="005367A6" w:rsidRDefault="005367A6" w:rsidP="005367A6">
      <w:pPr>
        <w:spacing w:before="1" w:line="120" w:lineRule="exact"/>
        <w:rPr>
          <w:sz w:val="13"/>
          <w:szCs w:val="13"/>
        </w:rPr>
      </w:pPr>
    </w:p>
    <w:p w14:paraId="40C905FA" w14:textId="77777777" w:rsidR="005367A6" w:rsidRDefault="005367A6" w:rsidP="005367A6">
      <w:pPr>
        <w:spacing w:line="200" w:lineRule="exact"/>
      </w:pPr>
    </w:p>
    <w:p w14:paraId="7AF71298" w14:textId="77777777" w:rsidR="005367A6" w:rsidRDefault="005367A6" w:rsidP="005367A6">
      <w:pPr>
        <w:ind w:left="116" w:right="63"/>
        <w:jc w:val="both"/>
        <w:rPr>
          <w:rFonts w:ascii="Comic Sans MS" w:eastAsia="Comic Sans MS" w:hAnsi="Comic Sans MS" w:cs="Comic Sans MS"/>
          <w:sz w:val="24"/>
          <w:szCs w:val="24"/>
        </w:rPr>
      </w:pPr>
      <w:r>
        <w:rPr>
          <w:rFonts w:ascii="Comic Sans MS" w:eastAsia="Comic Sans MS" w:hAnsi="Comic Sans MS" w:cs="Comic Sans MS"/>
          <w:sz w:val="24"/>
          <w:szCs w:val="24"/>
        </w:rPr>
        <w:t>The teaching of ICT contributes to teaching and learning in all curriculum areas. It also offers ways of impacting on learning which are not possible with conventional methods. Teachers use software to present information visually, dynamically</w:t>
      </w:r>
      <w:r>
        <w:rPr>
          <w:rFonts w:ascii="Comic Sans MS" w:eastAsia="Comic Sans MS" w:hAnsi="Comic Sans MS" w:cs="Comic Sans MS"/>
          <w:spacing w:val="41"/>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41"/>
          <w:sz w:val="24"/>
          <w:szCs w:val="24"/>
        </w:rPr>
        <w:t xml:space="preserve"> </w:t>
      </w:r>
      <w:r>
        <w:rPr>
          <w:rFonts w:ascii="Comic Sans MS" w:eastAsia="Comic Sans MS" w:hAnsi="Comic Sans MS" w:cs="Comic Sans MS"/>
          <w:sz w:val="24"/>
          <w:szCs w:val="24"/>
        </w:rPr>
        <w:t>interactively</w:t>
      </w:r>
      <w:r>
        <w:rPr>
          <w:rFonts w:ascii="Comic Sans MS" w:eastAsia="Comic Sans MS" w:hAnsi="Comic Sans MS" w:cs="Comic Sans MS"/>
          <w:spacing w:val="41"/>
          <w:sz w:val="24"/>
          <w:szCs w:val="24"/>
        </w:rPr>
        <w:t xml:space="preserve"> </w:t>
      </w:r>
      <w:r>
        <w:rPr>
          <w:rFonts w:ascii="Comic Sans MS" w:eastAsia="Comic Sans MS" w:hAnsi="Comic Sans MS" w:cs="Comic Sans MS"/>
          <w:sz w:val="24"/>
          <w:szCs w:val="24"/>
        </w:rPr>
        <w:t>so</w:t>
      </w:r>
      <w:r>
        <w:rPr>
          <w:rFonts w:ascii="Comic Sans MS" w:eastAsia="Comic Sans MS" w:hAnsi="Comic Sans MS" w:cs="Comic Sans MS"/>
          <w:spacing w:val="41"/>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41"/>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41"/>
          <w:sz w:val="24"/>
          <w:szCs w:val="24"/>
        </w:rPr>
        <w:t xml:space="preserve"> </w:t>
      </w:r>
      <w:r>
        <w:rPr>
          <w:rFonts w:ascii="Comic Sans MS" w:eastAsia="Comic Sans MS" w:hAnsi="Comic Sans MS" w:cs="Comic Sans MS"/>
          <w:sz w:val="24"/>
          <w:szCs w:val="24"/>
        </w:rPr>
        <w:t>understand</w:t>
      </w:r>
      <w:r>
        <w:rPr>
          <w:rFonts w:ascii="Comic Sans MS" w:eastAsia="Comic Sans MS" w:hAnsi="Comic Sans MS" w:cs="Comic Sans MS"/>
          <w:spacing w:val="41"/>
          <w:sz w:val="24"/>
          <w:szCs w:val="24"/>
        </w:rPr>
        <w:t xml:space="preserve"> </w:t>
      </w:r>
      <w:r>
        <w:rPr>
          <w:rFonts w:ascii="Comic Sans MS" w:eastAsia="Comic Sans MS" w:hAnsi="Comic Sans MS" w:cs="Comic Sans MS"/>
          <w:sz w:val="24"/>
          <w:szCs w:val="24"/>
        </w:rPr>
        <w:t>concepts</w:t>
      </w:r>
      <w:r>
        <w:rPr>
          <w:rFonts w:ascii="Comic Sans MS" w:eastAsia="Comic Sans MS" w:hAnsi="Comic Sans MS" w:cs="Comic Sans MS"/>
          <w:spacing w:val="41"/>
          <w:sz w:val="24"/>
          <w:szCs w:val="24"/>
        </w:rPr>
        <w:t xml:space="preserve"> </w:t>
      </w:r>
      <w:r>
        <w:rPr>
          <w:rFonts w:ascii="Comic Sans MS" w:eastAsia="Comic Sans MS" w:hAnsi="Comic Sans MS" w:cs="Comic Sans MS"/>
          <w:sz w:val="24"/>
          <w:szCs w:val="24"/>
        </w:rPr>
        <w:t>more</w:t>
      </w:r>
      <w:r>
        <w:rPr>
          <w:rFonts w:ascii="Comic Sans MS" w:eastAsia="Comic Sans MS" w:hAnsi="Comic Sans MS" w:cs="Comic Sans MS"/>
          <w:spacing w:val="41"/>
          <w:sz w:val="24"/>
          <w:szCs w:val="24"/>
        </w:rPr>
        <w:t xml:space="preserve"> </w:t>
      </w:r>
      <w:r>
        <w:rPr>
          <w:rFonts w:ascii="Comic Sans MS" w:eastAsia="Comic Sans MS" w:hAnsi="Comic Sans MS" w:cs="Comic Sans MS"/>
          <w:sz w:val="24"/>
          <w:szCs w:val="24"/>
        </w:rPr>
        <w:t>quickly. For example, graphics work links in closely with work in art and work using databases supports work in mathematics. ICT enables pupils to present their information and conclusions in the most appropriate way. Quite a lot of software is generic and can therefore be used in several curriculum areas.</w:t>
      </w:r>
    </w:p>
    <w:p w14:paraId="0A9755EB" w14:textId="77777777" w:rsidR="005367A6" w:rsidRDefault="005367A6" w:rsidP="005367A6">
      <w:pPr>
        <w:ind w:left="116" w:right="64"/>
        <w:jc w:val="both"/>
        <w:rPr>
          <w:rFonts w:ascii="Comic Sans MS" w:eastAsia="Comic Sans MS" w:hAnsi="Comic Sans MS" w:cs="Comic Sans MS"/>
          <w:sz w:val="24"/>
          <w:szCs w:val="24"/>
        </w:rPr>
      </w:pPr>
    </w:p>
    <w:p w14:paraId="3FCEE4D9" w14:textId="77777777" w:rsidR="00054983" w:rsidRDefault="00054983">
      <w:pPr>
        <w:spacing w:before="8" w:line="240" w:lineRule="exact"/>
        <w:rPr>
          <w:sz w:val="24"/>
          <w:szCs w:val="24"/>
        </w:rPr>
      </w:pPr>
    </w:p>
    <w:p w14:paraId="7F2E2315"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2804DD0F" w14:textId="4DB5E837" w:rsidR="00054983" w:rsidRDefault="00054983">
      <w:pPr>
        <w:spacing w:before="12"/>
        <w:ind w:left="116"/>
        <w:rPr>
          <w:rFonts w:ascii="Arial" w:eastAsia="Arial" w:hAnsi="Arial" w:cs="Arial"/>
          <w:sz w:val="19"/>
          <w:szCs w:val="19"/>
        </w:rPr>
        <w:sectPr w:rsidR="00054983">
          <w:pgSz w:w="11900" w:h="16840"/>
          <w:pgMar w:top="1380" w:right="1300" w:bottom="280" w:left="1300" w:header="720" w:footer="720" w:gutter="0"/>
          <w:cols w:space="720"/>
        </w:sectPr>
      </w:pPr>
    </w:p>
    <w:p w14:paraId="16CE38E9" w14:textId="77777777" w:rsidR="005367A6" w:rsidRDefault="005367A6" w:rsidP="005367A6">
      <w:pPr>
        <w:spacing w:before="14"/>
        <w:ind w:left="116" w:right="8220"/>
        <w:jc w:val="both"/>
        <w:rPr>
          <w:rFonts w:ascii="Comic Sans MS" w:eastAsia="Comic Sans MS" w:hAnsi="Comic Sans MS" w:cs="Comic Sans MS"/>
          <w:sz w:val="28"/>
          <w:szCs w:val="28"/>
        </w:rPr>
      </w:pPr>
      <w:r>
        <w:rPr>
          <w:noProof/>
          <w:lang w:val="en-ZA" w:eastAsia="en-ZA"/>
        </w:rPr>
        <mc:AlternateContent>
          <mc:Choice Requires="wpg">
            <w:drawing>
              <wp:anchor distT="0" distB="0" distL="114300" distR="114300" simplePos="0" relativeHeight="251675136" behindDoc="1" locked="0" layoutInCell="1" allowOverlap="1" wp14:anchorId="265493A8" wp14:editId="15B15FB6">
                <wp:simplePos x="0" y="0"/>
                <wp:positionH relativeFrom="page">
                  <wp:posOffset>304165</wp:posOffset>
                </wp:positionH>
                <wp:positionV relativeFrom="page">
                  <wp:posOffset>300990</wp:posOffset>
                </wp:positionV>
                <wp:extent cx="6950710" cy="9875520"/>
                <wp:effectExtent l="8890" t="5715" r="3175" b="5715"/>
                <wp:wrapNone/>
                <wp:docPr id="9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710" cy="9875520"/>
                          <a:chOff x="479" y="474"/>
                          <a:chExt cx="10946" cy="15552"/>
                        </a:xfrm>
                      </wpg:grpSpPr>
                      <wpg:grpSp>
                        <wpg:cNvPr id="96" name="Group 97"/>
                        <wpg:cNvGrpSpPr>
                          <a:grpSpLocks/>
                        </wpg:cNvGrpSpPr>
                        <wpg:grpSpPr bwMode="auto">
                          <a:xfrm>
                            <a:off x="490" y="485"/>
                            <a:ext cx="10925" cy="0"/>
                            <a:chOff x="490" y="485"/>
                            <a:chExt cx="10925" cy="0"/>
                          </a:xfrm>
                        </wpg:grpSpPr>
                        <wps:wsp>
                          <wps:cNvPr id="97" name="Freeform 102"/>
                          <wps:cNvSpPr>
                            <a:spLocks/>
                          </wps:cNvSpPr>
                          <wps:spPr bwMode="auto">
                            <a:xfrm>
                              <a:off x="490" y="485"/>
                              <a:ext cx="10925" cy="0"/>
                            </a:xfrm>
                            <a:custGeom>
                              <a:avLst/>
                              <a:gdLst>
                                <a:gd name="T0" fmla="+- 0 490 490"/>
                                <a:gd name="T1" fmla="*/ T0 w 10925"/>
                                <a:gd name="T2" fmla="+- 0 11414 490"/>
                                <a:gd name="T3" fmla="*/ T2 w 10925"/>
                              </a:gdLst>
                              <a:ahLst/>
                              <a:cxnLst>
                                <a:cxn ang="0">
                                  <a:pos x="T1" y="0"/>
                                </a:cxn>
                                <a:cxn ang="0">
                                  <a:pos x="T3" y="0"/>
                                </a:cxn>
                              </a:cxnLst>
                              <a:rect l="0" t="0" r="r" b="b"/>
                              <a:pathLst>
                                <a:path w="10925">
                                  <a:moveTo>
                                    <a:pt x="0" y="0"/>
                                  </a:moveTo>
                                  <a:lnTo>
                                    <a:pt x="10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8" name="Group 98"/>
                          <wpg:cNvGrpSpPr>
                            <a:grpSpLocks/>
                          </wpg:cNvGrpSpPr>
                          <wpg:grpSpPr bwMode="auto">
                            <a:xfrm>
                              <a:off x="485" y="480"/>
                              <a:ext cx="0" cy="15540"/>
                              <a:chOff x="485" y="480"/>
                              <a:chExt cx="0" cy="15540"/>
                            </a:xfrm>
                          </wpg:grpSpPr>
                          <wps:wsp>
                            <wps:cNvPr id="99" name="Freeform 101"/>
                            <wps:cNvSpPr>
                              <a:spLocks/>
                            </wps:cNvSpPr>
                            <wps:spPr bwMode="auto">
                              <a:xfrm>
                                <a:off x="485"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 name="Group 99"/>
                            <wpg:cNvGrpSpPr>
                              <a:grpSpLocks/>
                            </wpg:cNvGrpSpPr>
                            <wpg:grpSpPr bwMode="auto">
                              <a:xfrm>
                                <a:off x="11419" y="480"/>
                                <a:ext cx="0" cy="15540"/>
                                <a:chOff x="11419" y="480"/>
                                <a:chExt cx="0" cy="15540"/>
                              </a:xfrm>
                            </wpg:grpSpPr>
                            <wps:wsp>
                              <wps:cNvPr id="101" name="Freeform 100"/>
                              <wps:cNvSpPr>
                                <a:spLocks/>
                              </wps:cNvSpPr>
                              <wps:spPr bwMode="auto">
                                <a:xfrm>
                                  <a:off x="11419"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7327F193" id="Group 96" o:spid="_x0000_s1026" style="position:absolute;margin-left:23.95pt;margin-top:23.7pt;width:547.3pt;height:777.6pt;z-index:-251641344;mso-position-horizontal-relative:page;mso-position-vertical-relative:page" coordorigin="479,474" coordsize="10946,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">
                <v:group id="Group 97" o:spid="_x0000_s1027" style="position:absolute;left:490;top:485;width:10925;height:0" coordorigin="490,485" coordsize="10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02" o:spid="_x0000_s1028" style="position:absolute;left:490;top:485;width:10925;height:0;visibility:visible;mso-wrap-style:square;v-text-anchor:top" coordsize="10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yMMA&#10;AADbAAAADwAAAGRycy9kb3ducmV2LnhtbESPzWrDMBCE74W+g9hCbo2cYqzEiRJKoSU99FA7D7BY&#10;6x9irYSlJs7bR4VCj8PMfMPsDrMdxYWmMDjWsFpmIIgbZwbuNJzq9+c1iBCRDY6OScONAhz2jw87&#10;LI278jddqtiJBOFQooY+Rl9KGZqeLIal88TJa91kMSY5ddJMeE1wO8qXLCukxYHTQo+e3npqztWP&#10;1aCqtvCq+VCjb7v8S33mRV3nWi+e5tctiEhz/A//tY9Gw0bB75f0A+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yyMMAAADbAAAADwAAAAAAAAAAAAAAAACYAgAAZHJzL2Rv&#10;d25yZXYueG1sUEsFBgAAAAAEAAQA9QAAAIgDAAAAAA==&#10;" path="m,l10924,e" filled="f" strokeweight=".58pt">
                    <v:path arrowok="t" o:connecttype="custom" o:connectlocs="0,0;10924,0" o:connectangles="0,0"/>
                  </v:shape>
                  <v:group id="Group 98" o:spid="_x0000_s1029" style="position:absolute;left:485;top:480;width:0;height:15540" coordorigin="485,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01" o:spid="_x0000_s1030" style="position:absolute;left:485;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NIMQA&#10;AADbAAAADwAAAGRycy9kb3ducmV2LnhtbESPQWvCQBSE7wX/w/IEb3Wjh1BTVxHRVqgXUw8eH9ln&#10;Esy+Dburif76bkHwOMzMN8x82ZtG3Mj52rKCyTgBQVxYXXOp4Pi7ff8A4QOyxsYyKbiTh+Vi8DbH&#10;TNuOD3TLQykihH2GCqoQ2kxKX1Rk0I9tSxy9s3UGQ5SulNphF+GmkdMkSaXBmuNChS2tKyou+dUo&#10;2H/zZnNyaZce9+tHLg9fP/40VWo07FefIAL14RV+tndawWwG/1/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BTSDEAAAA2wAAAA8AAAAAAAAAAAAAAAAAmAIAAGRycy9k&#10;b3ducmV2LnhtbFBLBQYAAAAABAAEAPUAAACJAwAAAAA=&#10;" path="m,l,15540e" filled="f" strokeweight=".58pt">
                      <v:path arrowok="t" o:connecttype="custom" o:connectlocs="0,480;0,16020" o:connectangles="0,0"/>
                    </v:shape>
                    <v:group id="Group 99" o:spid="_x0000_s1031" style="position:absolute;left:11419;top:480;width:0;height:15540" coordorigin="11419,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00" o:spid="_x0000_s1032" style="position:absolute;left:11419;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yu28EA&#10;AADcAAAADwAAAGRycy9kb3ducmV2LnhtbERPTYvCMBC9C/6HMMLeNNVDkWqURdx1QS9WDx6HZmzL&#10;NpOSRFv99UZY2Ns83ucs171pxJ2cry0rmE4SEMSF1TWXCs6nr/EchA/IGhvLpOBBHtar4WCJmbYd&#10;H+meh1LEEPYZKqhCaDMpfVGRQT+xLXHkrtYZDBG6UmqHXQw3jZwlSSoN1hwbKmxpU1Hxm9+MgsOO&#10;t9uLS7v0fNg8c3n83vvLTKmPUf+5ABGoD//iP/ePjvOTK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MrtvBAAAA3AAAAA8AAAAAAAAAAAAAAAAAmAIAAGRycy9kb3du&#10;cmV2LnhtbFBLBQYAAAAABAAEAPUAAACGAwAAAAA=&#10;" path="m,l,15540e" filled="f" strokeweight=".58pt">
                        <v:path arrowok="t" o:connecttype="custom" o:connectlocs="0,480;0,16020" o:connectangles="0,0"/>
                      </v:shape>
                    </v:group>
                  </v:group>
                </v:group>
                <w10:wrap anchorx="page" anchory="page"/>
              </v:group>
            </w:pict>
          </mc:Fallback>
        </mc:AlternateContent>
      </w:r>
      <w:r>
        <w:rPr>
          <w:rFonts w:ascii="Comic Sans MS" w:eastAsia="Comic Sans MS" w:hAnsi="Comic Sans MS" w:cs="Comic Sans MS"/>
          <w:b/>
          <w:spacing w:val="1"/>
          <w:sz w:val="28"/>
          <w:szCs w:val="28"/>
        </w:rPr>
        <w:t>Eng</w:t>
      </w:r>
      <w:r>
        <w:rPr>
          <w:rFonts w:ascii="Comic Sans MS" w:eastAsia="Comic Sans MS" w:hAnsi="Comic Sans MS" w:cs="Comic Sans MS"/>
          <w:b/>
          <w:sz w:val="28"/>
          <w:szCs w:val="28"/>
        </w:rPr>
        <w:t>l</w:t>
      </w:r>
      <w:r>
        <w:rPr>
          <w:rFonts w:ascii="Comic Sans MS" w:eastAsia="Comic Sans MS" w:hAnsi="Comic Sans MS" w:cs="Comic Sans MS"/>
          <w:b/>
          <w:spacing w:val="1"/>
          <w:sz w:val="28"/>
          <w:szCs w:val="28"/>
        </w:rPr>
        <w:t>is</w:t>
      </w:r>
      <w:r>
        <w:rPr>
          <w:rFonts w:ascii="Comic Sans MS" w:eastAsia="Comic Sans MS" w:hAnsi="Comic Sans MS" w:cs="Comic Sans MS"/>
          <w:b/>
          <w:sz w:val="28"/>
          <w:szCs w:val="28"/>
        </w:rPr>
        <w:t>h</w:t>
      </w:r>
    </w:p>
    <w:p w14:paraId="0069EDBC" w14:textId="77777777" w:rsidR="005367A6" w:rsidRDefault="005367A6" w:rsidP="005367A6">
      <w:pPr>
        <w:spacing w:before="7" w:line="100" w:lineRule="exact"/>
        <w:rPr>
          <w:sz w:val="10"/>
          <w:szCs w:val="10"/>
        </w:rPr>
      </w:pPr>
    </w:p>
    <w:p w14:paraId="7AD1E36A" w14:textId="77777777" w:rsidR="005367A6" w:rsidRDefault="005367A6" w:rsidP="005367A6">
      <w:pPr>
        <w:spacing w:line="200" w:lineRule="exact"/>
      </w:pPr>
    </w:p>
    <w:p w14:paraId="610E5A76" w14:textId="77777777" w:rsidR="005367A6" w:rsidRDefault="005367A6" w:rsidP="005367A6">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ICT  is  a  major  contributor  to  the  teaching  of  English,  for  example  pupils’ reading development is supported through talking stories. As the pupils develop mouse and keyboard skills, they learn how to edit and revise text on a computer. They have the opportunity to develop their writing skills by communicating with people</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via</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e-mail</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they</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are</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able</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join</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discussions</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with</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other</w:t>
      </w:r>
      <w:r>
        <w:rPr>
          <w:rFonts w:ascii="Comic Sans MS" w:eastAsia="Comic Sans MS" w:hAnsi="Comic Sans MS" w:cs="Comic Sans MS"/>
          <w:spacing w:val="69"/>
          <w:sz w:val="24"/>
          <w:szCs w:val="24"/>
        </w:rPr>
        <w:t xml:space="preserve"> </w:t>
      </w:r>
      <w:r>
        <w:rPr>
          <w:rFonts w:ascii="Comic Sans MS" w:eastAsia="Comic Sans MS" w:hAnsi="Comic Sans MS" w:cs="Comic Sans MS"/>
          <w:sz w:val="24"/>
          <w:szCs w:val="24"/>
        </w:rPr>
        <w:t>pupils through the use of MLE discussion forums. They also learn how to improve the presentation of their work by using desktop publishing software. There is also a variety of software that targets specific reading, grammar and spelling skills.</w:t>
      </w:r>
    </w:p>
    <w:p w14:paraId="7EB139F4" w14:textId="77777777" w:rsidR="005367A6" w:rsidRDefault="005367A6" w:rsidP="005367A6">
      <w:pPr>
        <w:spacing w:before="3" w:line="100" w:lineRule="exact"/>
        <w:rPr>
          <w:sz w:val="11"/>
          <w:szCs w:val="11"/>
        </w:rPr>
      </w:pPr>
    </w:p>
    <w:p w14:paraId="700944B7" w14:textId="77777777" w:rsidR="005367A6" w:rsidRDefault="005367A6" w:rsidP="005367A6">
      <w:pPr>
        <w:spacing w:line="200" w:lineRule="exact"/>
      </w:pPr>
    </w:p>
    <w:p w14:paraId="2E9E2315" w14:textId="77777777" w:rsidR="005367A6" w:rsidRDefault="005367A6" w:rsidP="005367A6">
      <w:pPr>
        <w:ind w:left="116" w:right="7807"/>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Numerac</w:t>
      </w:r>
      <w:r>
        <w:rPr>
          <w:rFonts w:ascii="Comic Sans MS" w:eastAsia="Comic Sans MS" w:hAnsi="Comic Sans MS" w:cs="Comic Sans MS"/>
          <w:b/>
          <w:sz w:val="28"/>
          <w:szCs w:val="28"/>
        </w:rPr>
        <w:t>y</w:t>
      </w:r>
    </w:p>
    <w:p w14:paraId="03B4A730" w14:textId="77777777" w:rsidR="005367A6" w:rsidRDefault="005367A6" w:rsidP="005367A6">
      <w:pPr>
        <w:spacing w:before="2" w:line="100" w:lineRule="exact"/>
        <w:rPr>
          <w:sz w:val="10"/>
          <w:szCs w:val="10"/>
        </w:rPr>
      </w:pPr>
    </w:p>
    <w:p w14:paraId="447E85A6" w14:textId="77777777" w:rsidR="005367A6" w:rsidRDefault="005367A6" w:rsidP="005367A6">
      <w:pPr>
        <w:spacing w:line="200" w:lineRule="exact"/>
      </w:pPr>
    </w:p>
    <w:p w14:paraId="44DA0766" w14:textId="77777777" w:rsidR="005367A6" w:rsidRDefault="005367A6" w:rsidP="005367A6">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Pupils use ICT in mathematics to collect data, make predictions, </w:t>
      </w:r>
      <w:proofErr w:type="spellStart"/>
      <w:r>
        <w:rPr>
          <w:rFonts w:ascii="Comic Sans MS" w:eastAsia="Comic Sans MS" w:hAnsi="Comic Sans MS" w:cs="Comic Sans MS"/>
          <w:sz w:val="24"/>
          <w:szCs w:val="24"/>
        </w:rPr>
        <w:t>analyse</w:t>
      </w:r>
      <w:proofErr w:type="spellEnd"/>
      <w:r>
        <w:rPr>
          <w:rFonts w:ascii="Comic Sans MS" w:eastAsia="Comic Sans MS" w:hAnsi="Comic Sans MS" w:cs="Comic Sans MS"/>
          <w:sz w:val="24"/>
          <w:szCs w:val="24"/>
        </w:rPr>
        <w:t xml:space="preserve"> results and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present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information graphically. Screen robots allow pupils to give exact instructions for a particular route or to use their knowledge of angles to draw a range of polygons. Microsoft Excel is used to support data handling. Staff and pupils make use of a variety of software that supports learning for example Symphony </w:t>
      </w:r>
      <w:proofErr w:type="spellStart"/>
      <w:r>
        <w:rPr>
          <w:rFonts w:ascii="Comic Sans MS" w:eastAsia="Comic Sans MS" w:hAnsi="Comic Sans MS" w:cs="Comic Sans MS"/>
          <w:sz w:val="24"/>
          <w:szCs w:val="24"/>
        </w:rPr>
        <w:t>Maths</w:t>
      </w:r>
      <w:proofErr w:type="spellEnd"/>
      <w:r>
        <w:rPr>
          <w:rFonts w:ascii="Comic Sans MS" w:eastAsia="Comic Sans MS" w:hAnsi="Comic Sans MS" w:cs="Comic Sans MS"/>
          <w:sz w:val="24"/>
          <w:szCs w:val="24"/>
        </w:rPr>
        <w:t xml:space="preserve"> is often used as part of Numeracy intervention schemes.</w:t>
      </w:r>
    </w:p>
    <w:p w14:paraId="7B5AA294" w14:textId="77777777" w:rsidR="005367A6" w:rsidRDefault="005367A6" w:rsidP="005367A6">
      <w:pPr>
        <w:spacing w:before="4" w:line="180" w:lineRule="exact"/>
        <w:rPr>
          <w:sz w:val="19"/>
          <w:szCs w:val="19"/>
        </w:rPr>
      </w:pPr>
    </w:p>
    <w:p w14:paraId="5F1BEF64" w14:textId="77777777" w:rsidR="005367A6" w:rsidRDefault="005367A6" w:rsidP="005367A6">
      <w:pPr>
        <w:spacing w:line="200" w:lineRule="exact"/>
      </w:pPr>
    </w:p>
    <w:p w14:paraId="4DBBB142" w14:textId="77777777" w:rsidR="005367A6" w:rsidRDefault="005367A6" w:rsidP="005367A6">
      <w:pPr>
        <w:ind w:left="116" w:right="8123"/>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Scienc</w:t>
      </w:r>
      <w:r>
        <w:rPr>
          <w:rFonts w:ascii="Comic Sans MS" w:eastAsia="Comic Sans MS" w:hAnsi="Comic Sans MS" w:cs="Comic Sans MS"/>
          <w:b/>
          <w:sz w:val="28"/>
          <w:szCs w:val="28"/>
        </w:rPr>
        <w:t>e</w:t>
      </w:r>
    </w:p>
    <w:p w14:paraId="348C1A54" w14:textId="77777777" w:rsidR="005367A6" w:rsidRDefault="005367A6" w:rsidP="005367A6">
      <w:pPr>
        <w:spacing w:before="7" w:line="100" w:lineRule="exact"/>
        <w:rPr>
          <w:sz w:val="10"/>
          <w:szCs w:val="10"/>
        </w:rPr>
      </w:pPr>
    </w:p>
    <w:p w14:paraId="7DDACAD3" w14:textId="77777777" w:rsidR="005367A6" w:rsidRDefault="005367A6" w:rsidP="005367A6">
      <w:pPr>
        <w:spacing w:line="200" w:lineRule="exact"/>
      </w:pPr>
    </w:p>
    <w:p w14:paraId="7AFA4C70" w14:textId="77777777" w:rsidR="005367A6" w:rsidRDefault="005367A6" w:rsidP="005367A6">
      <w:pPr>
        <w:spacing w:before="1"/>
        <w:rPr>
          <w:rFonts w:ascii="Comic Sans MS" w:eastAsia="Comic Sans MS" w:hAnsi="Comic Sans MS" w:cs="Comic Sans MS"/>
          <w:sz w:val="24"/>
          <w:szCs w:val="24"/>
        </w:rPr>
      </w:pPr>
      <w:r w:rsidRPr="005367A6">
        <w:rPr>
          <w:rFonts w:ascii="Comic Sans MS" w:eastAsia="Comic Sans MS" w:hAnsi="Comic Sans MS" w:cs="Comic Sans MS"/>
          <w:sz w:val="24"/>
          <w:szCs w:val="24"/>
        </w:rPr>
        <w:t>Software</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is</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used</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to</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animate</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and</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model</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scientific</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concepts and</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to</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allow</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pupils</w:t>
      </w:r>
      <w:r w:rsidRPr="005367A6">
        <w:rPr>
          <w:rFonts w:ascii="Comic Sans MS" w:eastAsia="Comic Sans MS" w:hAnsi="Comic Sans MS" w:cs="Comic Sans MS"/>
          <w:spacing w:val="1"/>
          <w:sz w:val="24"/>
          <w:szCs w:val="24"/>
        </w:rPr>
        <w:t xml:space="preserve"> </w:t>
      </w:r>
      <w:r w:rsidRPr="005367A6">
        <w:rPr>
          <w:rFonts w:ascii="Comic Sans MS" w:eastAsia="Comic Sans MS" w:hAnsi="Comic Sans MS" w:cs="Comic Sans MS"/>
          <w:sz w:val="24"/>
          <w:szCs w:val="24"/>
        </w:rPr>
        <w:t>to investigate processes that it would be impracticable to do directly in the classroom. Data loggers are used to assist in the collection of data and in producing tables and graphs.</w:t>
      </w:r>
    </w:p>
    <w:p w14:paraId="6A52D307" w14:textId="77777777" w:rsidR="005367A6" w:rsidRDefault="005367A6" w:rsidP="005367A6">
      <w:pPr>
        <w:spacing w:before="1"/>
        <w:rPr>
          <w:rFonts w:ascii="Comic Sans MS" w:eastAsia="Comic Sans MS" w:hAnsi="Comic Sans MS" w:cs="Comic Sans MS"/>
          <w:sz w:val="24"/>
          <w:szCs w:val="24"/>
        </w:rPr>
      </w:pPr>
    </w:p>
    <w:p w14:paraId="0676A729" w14:textId="77777777" w:rsidR="005367A6" w:rsidRDefault="005367A6" w:rsidP="005367A6">
      <w:pPr>
        <w:ind w:left="116" w:right="1225"/>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Personal</w:t>
      </w:r>
      <w:r>
        <w:rPr>
          <w:rFonts w:ascii="Comic Sans MS" w:eastAsia="Comic Sans MS" w:hAnsi="Comic Sans MS" w:cs="Comic Sans MS"/>
          <w:b/>
          <w:sz w:val="28"/>
          <w:szCs w:val="28"/>
        </w:rPr>
        <w:t>,</w:t>
      </w:r>
      <w:r>
        <w:rPr>
          <w:rFonts w:ascii="Comic Sans MS" w:eastAsia="Comic Sans MS" w:hAnsi="Comic Sans MS" w:cs="Comic Sans MS"/>
          <w:b/>
          <w:spacing w:val="-12"/>
          <w:sz w:val="28"/>
          <w:szCs w:val="28"/>
        </w:rPr>
        <w:t xml:space="preserve"> </w:t>
      </w:r>
      <w:r>
        <w:rPr>
          <w:rFonts w:ascii="Comic Sans MS" w:eastAsia="Comic Sans MS" w:hAnsi="Comic Sans MS" w:cs="Comic Sans MS"/>
          <w:b/>
          <w:spacing w:val="1"/>
          <w:sz w:val="28"/>
          <w:szCs w:val="28"/>
        </w:rPr>
        <w:t>socia</w:t>
      </w:r>
      <w:r>
        <w:rPr>
          <w:rFonts w:ascii="Comic Sans MS" w:eastAsia="Comic Sans MS" w:hAnsi="Comic Sans MS" w:cs="Comic Sans MS"/>
          <w:b/>
          <w:sz w:val="28"/>
          <w:szCs w:val="28"/>
        </w:rPr>
        <w:t>l,</w:t>
      </w:r>
      <w:r>
        <w:rPr>
          <w:rFonts w:ascii="Comic Sans MS" w:eastAsia="Comic Sans MS" w:hAnsi="Comic Sans MS" w:cs="Comic Sans MS"/>
          <w:b/>
          <w:spacing w:val="-9"/>
          <w:sz w:val="28"/>
          <w:szCs w:val="28"/>
        </w:rPr>
        <w:t xml:space="preserve"> </w:t>
      </w:r>
      <w:r>
        <w:rPr>
          <w:rFonts w:ascii="Comic Sans MS" w:eastAsia="Comic Sans MS" w:hAnsi="Comic Sans MS" w:cs="Comic Sans MS"/>
          <w:b/>
          <w:spacing w:val="1"/>
          <w:sz w:val="28"/>
          <w:szCs w:val="28"/>
        </w:rPr>
        <w:t>hea</w:t>
      </w:r>
      <w:r>
        <w:rPr>
          <w:rFonts w:ascii="Comic Sans MS" w:eastAsia="Comic Sans MS" w:hAnsi="Comic Sans MS" w:cs="Comic Sans MS"/>
          <w:b/>
          <w:sz w:val="28"/>
          <w:szCs w:val="28"/>
        </w:rPr>
        <w:t>l</w:t>
      </w:r>
      <w:r>
        <w:rPr>
          <w:rFonts w:ascii="Comic Sans MS" w:eastAsia="Comic Sans MS" w:hAnsi="Comic Sans MS" w:cs="Comic Sans MS"/>
          <w:b/>
          <w:spacing w:val="1"/>
          <w:sz w:val="28"/>
          <w:szCs w:val="28"/>
        </w:rPr>
        <w:t>t</w:t>
      </w:r>
      <w:r>
        <w:rPr>
          <w:rFonts w:ascii="Comic Sans MS" w:eastAsia="Comic Sans MS" w:hAnsi="Comic Sans MS" w:cs="Comic Sans MS"/>
          <w:b/>
          <w:sz w:val="28"/>
          <w:szCs w:val="28"/>
        </w:rPr>
        <w:t>h</w:t>
      </w:r>
      <w:r>
        <w:rPr>
          <w:rFonts w:ascii="Comic Sans MS" w:eastAsia="Comic Sans MS" w:hAnsi="Comic Sans MS" w:cs="Comic Sans MS"/>
          <w:b/>
          <w:spacing w:val="-8"/>
          <w:sz w:val="28"/>
          <w:szCs w:val="28"/>
        </w:rPr>
        <w:t xml:space="preserve"> </w:t>
      </w:r>
      <w:r>
        <w:rPr>
          <w:rFonts w:ascii="Comic Sans MS" w:eastAsia="Comic Sans MS" w:hAnsi="Comic Sans MS" w:cs="Comic Sans MS"/>
          <w:b/>
          <w:spacing w:val="1"/>
          <w:sz w:val="28"/>
          <w:szCs w:val="28"/>
        </w:rPr>
        <w:t>an</w:t>
      </w:r>
      <w:r>
        <w:rPr>
          <w:rFonts w:ascii="Comic Sans MS" w:eastAsia="Comic Sans MS" w:hAnsi="Comic Sans MS" w:cs="Comic Sans MS"/>
          <w:b/>
          <w:sz w:val="28"/>
          <w:szCs w:val="28"/>
        </w:rPr>
        <w:t>d</w:t>
      </w:r>
      <w:r>
        <w:rPr>
          <w:rFonts w:ascii="Comic Sans MS" w:eastAsia="Comic Sans MS" w:hAnsi="Comic Sans MS" w:cs="Comic Sans MS"/>
          <w:b/>
          <w:spacing w:val="-5"/>
          <w:sz w:val="28"/>
          <w:szCs w:val="28"/>
        </w:rPr>
        <w:t xml:space="preserve"> </w:t>
      </w:r>
      <w:r>
        <w:rPr>
          <w:rFonts w:ascii="Comic Sans MS" w:eastAsia="Comic Sans MS" w:hAnsi="Comic Sans MS" w:cs="Comic Sans MS"/>
          <w:b/>
          <w:spacing w:val="1"/>
          <w:sz w:val="28"/>
          <w:szCs w:val="28"/>
        </w:rPr>
        <w:t>cit</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zenshi</w:t>
      </w:r>
      <w:r>
        <w:rPr>
          <w:rFonts w:ascii="Comic Sans MS" w:eastAsia="Comic Sans MS" w:hAnsi="Comic Sans MS" w:cs="Comic Sans MS"/>
          <w:b/>
          <w:sz w:val="28"/>
          <w:szCs w:val="28"/>
        </w:rPr>
        <w:t>p</w:t>
      </w:r>
      <w:r>
        <w:rPr>
          <w:rFonts w:ascii="Comic Sans MS" w:eastAsia="Comic Sans MS" w:hAnsi="Comic Sans MS" w:cs="Comic Sans MS"/>
          <w:b/>
          <w:spacing w:val="-14"/>
          <w:sz w:val="28"/>
          <w:szCs w:val="28"/>
        </w:rPr>
        <w:t xml:space="preserve"> </w:t>
      </w:r>
      <w:r>
        <w:rPr>
          <w:rFonts w:ascii="Comic Sans MS" w:eastAsia="Comic Sans MS" w:hAnsi="Comic Sans MS" w:cs="Comic Sans MS"/>
          <w:b/>
          <w:spacing w:val="1"/>
          <w:sz w:val="28"/>
          <w:szCs w:val="28"/>
        </w:rPr>
        <w:t>educatio</w:t>
      </w:r>
      <w:r>
        <w:rPr>
          <w:rFonts w:ascii="Comic Sans MS" w:eastAsia="Comic Sans MS" w:hAnsi="Comic Sans MS" w:cs="Comic Sans MS"/>
          <w:b/>
          <w:sz w:val="28"/>
          <w:szCs w:val="28"/>
        </w:rPr>
        <w:t>n</w:t>
      </w:r>
      <w:r>
        <w:rPr>
          <w:rFonts w:ascii="Comic Sans MS" w:eastAsia="Comic Sans MS" w:hAnsi="Comic Sans MS" w:cs="Comic Sans MS"/>
          <w:b/>
          <w:spacing w:val="-13"/>
          <w:sz w:val="28"/>
          <w:szCs w:val="28"/>
        </w:rPr>
        <w:t xml:space="preserve"> </w:t>
      </w:r>
      <w:r>
        <w:rPr>
          <w:rFonts w:ascii="Comic Sans MS" w:eastAsia="Comic Sans MS" w:hAnsi="Comic Sans MS" w:cs="Comic Sans MS"/>
          <w:b/>
          <w:spacing w:val="1"/>
          <w:sz w:val="28"/>
          <w:szCs w:val="28"/>
        </w:rPr>
        <w:t>(PSHCE)</w:t>
      </w:r>
    </w:p>
    <w:p w14:paraId="10F78DCA" w14:textId="77777777" w:rsidR="005367A6" w:rsidRDefault="005367A6" w:rsidP="005367A6">
      <w:pPr>
        <w:spacing w:before="2" w:line="100" w:lineRule="exact"/>
        <w:rPr>
          <w:sz w:val="10"/>
          <w:szCs w:val="10"/>
        </w:rPr>
      </w:pPr>
    </w:p>
    <w:p w14:paraId="04073336" w14:textId="77777777" w:rsidR="005367A6" w:rsidRDefault="005367A6" w:rsidP="005367A6">
      <w:pPr>
        <w:spacing w:line="200" w:lineRule="exact"/>
      </w:pPr>
    </w:p>
    <w:p w14:paraId="23445445" w14:textId="77777777" w:rsidR="005367A6" w:rsidRDefault="005367A6" w:rsidP="005367A6">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ICT makes a contribution to the teaching of PSHCE in that pupils in ICT classes learn to work together in a collaborative manner. They also develop a sense of global citizenship by using the Internet and e-mail. Pupils are also taught how to use the Internet in a safe and proficient way. </w:t>
      </w:r>
      <w:r>
        <w:rPr>
          <w:rFonts w:ascii="Comic Sans MS" w:eastAsia="Comic Sans MS" w:hAnsi="Comic Sans MS" w:cs="Comic Sans MS"/>
          <w:spacing w:val="7"/>
          <w:sz w:val="24"/>
          <w:szCs w:val="24"/>
        </w:rPr>
        <w:t xml:space="preserve"> </w:t>
      </w:r>
      <w:r>
        <w:rPr>
          <w:rFonts w:ascii="Comic Sans MS" w:eastAsia="Comic Sans MS" w:hAnsi="Comic Sans MS" w:cs="Comic Sans MS"/>
          <w:sz w:val="24"/>
          <w:szCs w:val="24"/>
        </w:rPr>
        <w:t>Through discussion of safety and other issues related to electronic communication, the pupils develop their own view about the use and misuse of ICT and they</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also gain an insight into the interdependence of ICT users around the world.</w:t>
      </w:r>
    </w:p>
    <w:p w14:paraId="5DA148D0" w14:textId="6F5350E2" w:rsidR="00054983" w:rsidRPr="005367A6" w:rsidRDefault="00226834" w:rsidP="005367A6">
      <w:pPr>
        <w:spacing w:before="1"/>
        <w:rPr>
          <w:rFonts w:ascii="Comic Sans MS" w:hAnsi="Comic Sans MS"/>
          <w:sz w:val="18"/>
          <w:szCs w:val="18"/>
        </w:rPr>
      </w:pPr>
      <w:r w:rsidRPr="005367A6">
        <w:rPr>
          <w:rFonts w:ascii="Comic Sans MS" w:hAnsi="Comic Sans MS"/>
          <w:noProof/>
          <w:lang w:val="en-ZA" w:eastAsia="en-ZA"/>
        </w:rPr>
        <mc:AlternateContent>
          <mc:Choice Requires="wpg">
            <w:drawing>
              <wp:anchor distT="0" distB="0" distL="114300" distR="114300" simplePos="0" relativeHeight="251648512" behindDoc="1" locked="0" layoutInCell="1" allowOverlap="1" wp14:anchorId="01288024" wp14:editId="434AA9B4">
                <wp:simplePos x="0" y="0"/>
                <wp:positionH relativeFrom="page">
                  <wp:posOffset>304165</wp:posOffset>
                </wp:positionH>
                <wp:positionV relativeFrom="page">
                  <wp:posOffset>300990</wp:posOffset>
                </wp:positionV>
                <wp:extent cx="6950710" cy="9875520"/>
                <wp:effectExtent l="8890" t="5715" r="3175" b="5715"/>
                <wp:wrapNone/>
                <wp:docPr id="10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710" cy="9875520"/>
                          <a:chOff x="479" y="474"/>
                          <a:chExt cx="10946" cy="15552"/>
                        </a:xfrm>
                      </wpg:grpSpPr>
                      <wpg:grpSp>
                        <wpg:cNvPr id="103" name="Group 104"/>
                        <wpg:cNvGrpSpPr>
                          <a:grpSpLocks/>
                        </wpg:cNvGrpSpPr>
                        <wpg:grpSpPr bwMode="auto">
                          <a:xfrm>
                            <a:off x="490" y="485"/>
                            <a:ext cx="10925" cy="0"/>
                            <a:chOff x="490" y="485"/>
                            <a:chExt cx="10925" cy="0"/>
                          </a:xfrm>
                        </wpg:grpSpPr>
                        <wps:wsp>
                          <wps:cNvPr id="104" name="Freeform 109"/>
                          <wps:cNvSpPr>
                            <a:spLocks/>
                          </wps:cNvSpPr>
                          <wps:spPr bwMode="auto">
                            <a:xfrm>
                              <a:off x="490" y="485"/>
                              <a:ext cx="10925" cy="0"/>
                            </a:xfrm>
                            <a:custGeom>
                              <a:avLst/>
                              <a:gdLst>
                                <a:gd name="T0" fmla="+- 0 490 490"/>
                                <a:gd name="T1" fmla="*/ T0 w 10925"/>
                                <a:gd name="T2" fmla="+- 0 11414 490"/>
                                <a:gd name="T3" fmla="*/ T2 w 10925"/>
                              </a:gdLst>
                              <a:ahLst/>
                              <a:cxnLst>
                                <a:cxn ang="0">
                                  <a:pos x="T1" y="0"/>
                                </a:cxn>
                                <a:cxn ang="0">
                                  <a:pos x="T3" y="0"/>
                                </a:cxn>
                              </a:cxnLst>
                              <a:rect l="0" t="0" r="r" b="b"/>
                              <a:pathLst>
                                <a:path w="10925">
                                  <a:moveTo>
                                    <a:pt x="0" y="0"/>
                                  </a:moveTo>
                                  <a:lnTo>
                                    <a:pt x="10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5" name="Group 105"/>
                          <wpg:cNvGrpSpPr>
                            <a:grpSpLocks/>
                          </wpg:cNvGrpSpPr>
                          <wpg:grpSpPr bwMode="auto">
                            <a:xfrm>
                              <a:off x="485" y="480"/>
                              <a:ext cx="0" cy="15540"/>
                              <a:chOff x="485" y="480"/>
                              <a:chExt cx="0" cy="15540"/>
                            </a:xfrm>
                          </wpg:grpSpPr>
                          <wps:wsp>
                            <wps:cNvPr id="106" name="Freeform 108"/>
                            <wps:cNvSpPr>
                              <a:spLocks/>
                            </wps:cNvSpPr>
                            <wps:spPr bwMode="auto">
                              <a:xfrm>
                                <a:off x="485"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7" name="Group 106"/>
                            <wpg:cNvGrpSpPr>
                              <a:grpSpLocks/>
                            </wpg:cNvGrpSpPr>
                            <wpg:grpSpPr bwMode="auto">
                              <a:xfrm>
                                <a:off x="11419" y="480"/>
                                <a:ext cx="0" cy="15540"/>
                                <a:chOff x="11419" y="480"/>
                                <a:chExt cx="0" cy="15540"/>
                              </a:xfrm>
                            </wpg:grpSpPr>
                            <wps:wsp>
                              <wps:cNvPr id="108" name="Freeform 107"/>
                              <wps:cNvSpPr>
                                <a:spLocks/>
                              </wps:cNvSpPr>
                              <wps:spPr bwMode="auto">
                                <a:xfrm>
                                  <a:off x="11419"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2450E79C" id="Group 103" o:spid="_x0000_s1026" style="position:absolute;margin-left:23.95pt;margin-top:23.7pt;width:547.3pt;height:777.6pt;z-index:-251667968;mso-position-horizontal-relative:page;mso-position-vertical-relative:page" coordorigin="479,474" coordsize="10946,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">
                <v:group id="Group 104" o:spid="_x0000_s1027" style="position:absolute;left:490;top:485;width:10925;height:0" coordorigin="490,485" coordsize="10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9" o:spid="_x0000_s1028" style="position:absolute;left:490;top:485;width:10925;height:0;visibility:visible;mso-wrap-style:square;v-text-anchor:top" coordsize="10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FtjcEA&#10;AADcAAAADwAAAGRycy9kb3ducmV2LnhtbERPS2rDMBDdF3IHMYXuarnF2MGJYkKgpV1kUTsHGKzx&#10;h1gjYamOe/uqEOhuHu87+2o1k1ho9qNlBS9JCoK4tXrkXsGleXvegvABWeNkmRT8kIfqsHnYY6nt&#10;jb9oqUMvYgj7EhUMIbhSSt8OZNAn1hFHrrOzwRDh3Es94y2Gm0m+pmkuDY4cGwZ0dBqovdbfRkFR&#10;d7kr2vdicl2fnYvPLG+aTKmnx/W4AxFoDf/iu/tDx/lpBn/PxAv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RbY3BAAAA3AAAAA8AAAAAAAAAAAAAAAAAmAIAAGRycy9kb3du&#10;cmV2LnhtbFBLBQYAAAAABAAEAPUAAACGAwAAAAA=&#10;" path="m,l10924,e" filled="f" strokeweight=".58pt">
                    <v:path arrowok="t" o:connecttype="custom" o:connectlocs="0,0;10924,0" o:connectangles="0,0"/>
                  </v:shape>
                  <v:group id="Group 105" o:spid="_x0000_s1029" style="position:absolute;left:485;top:480;width:0;height:15540" coordorigin="485,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8" o:spid="_x0000_s1030" style="position:absolute;left:485;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U2r8EA&#10;AADcAAAADwAAAGRycy9kb3ducmV2LnhtbERPTYvCMBC9C/sfwizsTVM9FKlGEXHXBb1YPXgcmrEt&#10;NpOSRNvdX28Ewds83ufMl71pxJ2cry0rGI8SEMSF1TWXCk7H7+EUhA/IGhvLpOCPPCwXH4M5Ztp2&#10;fKB7HkoRQ9hnqKAKoc2k9EVFBv3ItsSRu1hnMEToSqkddjHcNHKSJKk0WHNsqLCldUXFNb8ZBfst&#10;bzZnl3bpab/+z+XhZ+fPE6W+PvvVDESgPrzFL/evjvOTFJ7Px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lNq/BAAAA3AAAAA8AAAAAAAAAAAAAAAAAmAIAAGRycy9kb3du&#10;cmV2LnhtbFBLBQYAAAAABAAEAPUAAACGAwAAAAA=&#10;" path="m,l,15540e" filled="f" strokeweight=".58pt">
                      <v:path arrowok="t" o:connecttype="custom" o:connectlocs="0,480;0,16020" o:connectangles="0,0"/>
                    </v:shape>
                    <v:group id="Group 106" o:spid="_x0000_s1031" style="position:absolute;left:11419;top:480;width:0;height:15540" coordorigin="11419,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7" o:spid="_x0000_s1032" style="position:absolute;left:11419;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HRsUA&#10;AADcAAAADwAAAGRycy9kb3ducmV2LnhtbESPQW/CMAyF75P2HyJP4jbScahQR0ATYmzSuFA4cLQa&#10;r63WOFUSaNmvxwckbrbe83ufF6vRdepCIbaeDbxNM1DElbct1waOh8/XOaiYkC12nsnAlSKsls9P&#10;CyysH3hPlzLVSkI4FmigSakvtI5VQw7j1PfEov364DDJGmptAw4S7jo9y7JcO2xZGhrsad1Q9Vee&#10;nYHdF282p5AP+XG3/i/1fvsTTzNjJi/jxzuoRGN6mO/X31bwM6GVZ2QCv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9gdGxQAAANwAAAAPAAAAAAAAAAAAAAAAAJgCAABkcnMv&#10;ZG93bnJldi54bWxQSwUGAAAAAAQABAD1AAAAigMAAAAA&#10;" path="m,l,15540e" filled="f" strokeweight=".58pt">
                        <v:path arrowok="t" o:connecttype="custom" o:connectlocs="0,480;0,16020" o:connectangles="0,0"/>
                      </v:shape>
                    </v:group>
                  </v:group>
                </v:group>
                <w10:wrap anchorx="page" anchory="page"/>
              </v:group>
            </w:pict>
          </mc:Fallback>
        </mc:AlternateContent>
      </w:r>
    </w:p>
    <w:p w14:paraId="12B22C5B" w14:textId="77777777" w:rsidR="00054983" w:rsidRDefault="00054983">
      <w:pPr>
        <w:spacing w:before="4" w:line="180" w:lineRule="exact"/>
        <w:rPr>
          <w:sz w:val="19"/>
          <w:szCs w:val="19"/>
        </w:rPr>
      </w:pPr>
    </w:p>
    <w:p w14:paraId="585C61D2" w14:textId="77777777" w:rsidR="00054983" w:rsidRDefault="00054983">
      <w:pPr>
        <w:spacing w:line="200" w:lineRule="exact"/>
      </w:pPr>
    </w:p>
    <w:p w14:paraId="7952C01A" w14:textId="77777777" w:rsidR="00054983" w:rsidRDefault="00054983">
      <w:pPr>
        <w:spacing w:line="200" w:lineRule="exact"/>
      </w:pPr>
    </w:p>
    <w:p w14:paraId="76A0A38C" w14:textId="77777777" w:rsidR="00054983" w:rsidRDefault="00054983">
      <w:pPr>
        <w:spacing w:before="9" w:line="260" w:lineRule="exact"/>
        <w:rPr>
          <w:sz w:val="26"/>
          <w:szCs w:val="26"/>
        </w:rPr>
      </w:pPr>
    </w:p>
    <w:p w14:paraId="0BAF26AD"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596B7537" w14:textId="56CE88F3" w:rsidR="00054983" w:rsidRDefault="00054983">
      <w:pPr>
        <w:spacing w:before="12"/>
        <w:ind w:left="116"/>
        <w:rPr>
          <w:rFonts w:ascii="Arial" w:eastAsia="Arial" w:hAnsi="Arial" w:cs="Arial"/>
          <w:sz w:val="19"/>
          <w:szCs w:val="19"/>
        </w:rPr>
        <w:sectPr w:rsidR="00054983">
          <w:pgSz w:w="11900" w:h="16840"/>
          <w:pgMar w:top="1580" w:right="1300" w:bottom="280" w:left="1300" w:header="720" w:footer="720" w:gutter="0"/>
          <w:cols w:space="720"/>
        </w:sectPr>
      </w:pPr>
    </w:p>
    <w:p w14:paraId="4EEA68A5" w14:textId="77777777" w:rsidR="005367A6" w:rsidRDefault="005367A6" w:rsidP="005367A6">
      <w:pPr>
        <w:spacing w:before="14"/>
        <w:ind w:left="116" w:right="4083"/>
        <w:jc w:val="both"/>
        <w:rPr>
          <w:rFonts w:ascii="Comic Sans MS" w:eastAsia="Comic Sans MS" w:hAnsi="Comic Sans MS" w:cs="Comic Sans MS"/>
          <w:sz w:val="28"/>
          <w:szCs w:val="28"/>
        </w:rPr>
      </w:pPr>
      <w:r>
        <w:rPr>
          <w:noProof/>
          <w:lang w:val="en-ZA" w:eastAsia="en-ZA"/>
        </w:rPr>
        <mc:AlternateContent>
          <mc:Choice Requires="wpg">
            <w:drawing>
              <wp:anchor distT="0" distB="0" distL="114300" distR="114300" simplePos="0" relativeHeight="251677184" behindDoc="1" locked="0" layoutInCell="1" allowOverlap="1" wp14:anchorId="1D39D0E3" wp14:editId="4E0F6922">
                <wp:simplePos x="0" y="0"/>
                <wp:positionH relativeFrom="page">
                  <wp:posOffset>304165</wp:posOffset>
                </wp:positionH>
                <wp:positionV relativeFrom="page">
                  <wp:posOffset>300990</wp:posOffset>
                </wp:positionV>
                <wp:extent cx="6950710" cy="9875520"/>
                <wp:effectExtent l="8890" t="5715" r="3175" b="5715"/>
                <wp:wrapNone/>
                <wp:docPr id="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710" cy="9875520"/>
                          <a:chOff x="479" y="474"/>
                          <a:chExt cx="10946" cy="15552"/>
                        </a:xfrm>
                      </wpg:grpSpPr>
                      <wpg:grpSp>
                        <wpg:cNvPr id="8" name="Group 90"/>
                        <wpg:cNvGrpSpPr>
                          <a:grpSpLocks/>
                        </wpg:cNvGrpSpPr>
                        <wpg:grpSpPr bwMode="auto">
                          <a:xfrm>
                            <a:off x="490" y="485"/>
                            <a:ext cx="10925" cy="0"/>
                            <a:chOff x="490" y="485"/>
                            <a:chExt cx="10925" cy="0"/>
                          </a:xfrm>
                        </wpg:grpSpPr>
                        <wps:wsp>
                          <wps:cNvPr id="9" name="Freeform 95"/>
                          <wps:cNvSpPr>
                            <a:spLocks/>
                          </wps:cNvSpPr>
                          <wps:spPr bwMode="auto">
                            <a:xfrm>
                              <a:off x="490" y="485"/>
                              <a:ext cx="10925" cy="0"/>
                            </a:xfrm>
                            <a:custGeom>
                              <a:avLst/>
                              <a:gdLst>
                                <a:gd name="T0" fmla="+- 0 490 490"/>
                                <a:gd name="T1" fmla="*/ T0 w 10925"/>
                                <a:gd name="T2" fmla="+- 0 11414 490"/>
                                <a:gd name="T3" fmla="*/ T2 w 10925"/>
                              </a:gdLst>
                              <a:ahLst/>
                              <a:cxnLst>
                                <a:cxn ang="0">
                                  <a:pos x="T1" y="0"/>
                                </a:cxn>
                                <a:cxn ang="0">
                                  <a:pos x="T3" y="0"/>
                                </a:cxn>
                              </a:cxnLst>
                              <a:rect l="0" t="0" r="r" b="b"/>
                              <a:pathLst>
                                <a:path w="10925">
                                  <a:moveTo>
                                    <a:pt x="0" y="0"/>
                                  </a:moveTo>
                                  <a:lnTo>
                                    <a:pt x="10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10"/>
                          <wpg:cNvGrpSpPr>
                            <a:grpSpLocks/>
                          </wpg:cNvGrpSpPr>
                          <wpg:grpSpPr bwMode="auto">
                            <a:xfrm>
                              <a:off x="485" y="480"/>
                              <a:ext cx="0" cy="15540"/>
                              <a:chOff x="485" y="480"/>
                              <a:chExt cx="0" cy="15540"/>
                            </a:xfrm>
                          </wpg:grpSpPr>
                          <wps:wsp>
                            <wps:cNvPr id="11" name="Freeform 94"/>
                            <wps:cNvSpPr>
                              <a:spLocks/>
                            </wps:cNvSpPr>
                            <wps:spPr bwMode="auto">
                              <a:xfrm>
                                <a:off x="485"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92"/>
                            <wpg:cNvGrpSpPr>
                              <a:grpSpLocks/>
                            </wpg:cNvGrpSpPr>
                            <wpg:grpSpPr bwMode="auto">
                              <a:xfrm>
                                <a:off x="11419" y="480"/>
                                <a:ext cx="0" cy="15540"/>
                                <a:chOff x="11419" y="480"/>
                                <a:chExt cx="0" cy="15540"/>
                              </a:xfrm>
                            </wpg:grpSpPr>
                            <wps:wsp>
                              <wps:cNvPr id="13" name="Freeform 93"/>
                              <wps:cNvSpPr>
                                <a:spLocks/>
                              </wps:cNvSpPr>
                              <wps:spPr bwMode="auto">
                                <a:xfrm>
                                  <a:off x="11419"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7B395E55" id="Group 89" o:spid="_x0000_s1026" style="position:absolute;margin-left:23.95pt;margin-top:23.7pt;width:547.3pt;height:777.6pt;z-index:-251639296;mso-position-horizontal-relative:page;mso-position-vertical-relative:page" coordorigin="479,474" coordsize="10946,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">
                <v:group id="Group 90" o:spid="_x0000_s1027" style="position:absolute;left:490;top:485;width:10925;height:0" coordorigin="490,485" coordsize="10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5" o:spid="_x0000_s1028" style="position:absolute;left:490;top:485;width:10925;height:0;visibility:visible;mso-wrap-style:square;v-text-anchor:top" coordsize="10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7Jf8MA&#10;AADaAAAADwAAAGRycy9kb3ducmV2LnhtbESP3WrCQBSE7wu+w3KE3tWNEpIaXUUExV70okkf4JA9&#10;+cHs2SW7avr2bqHQy2FmvmG2+8kM4k6j7y0rWC4SEMS11T23Cr6r09s7CB+QNQ6WScEPedjvZi9b&#10;LLR98Bfdy9CKCGFfoIIuBFdI6euODPqFdcTRa+xoMEQ5tlKP+IhwM8hVkmTSYM9xoUNHx47qa3kz&#10;CvKyyVxen/PBNW36mX+kWVWlSr3Op8MGRKAp/If/2hetYA2/V+IN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7Jf8MAAADaAAAADwAAAAAAAAAAAAAAAACYAgAAZHJzL2Rv&#10;d25yZXYueG1sUEsFBgAAAAAEAAQA9QAAAIgDAAAAAA==&#10;" path="m,l10924,e" filled="f" strokeweight=".58pt">
                    <v:path arrowok="t" o:connecttype="custom" o:connectlocs="0,0;10924,0" o:connectangles="0,0"/>
                  </v:shape>
                  <v:group id="Group 10" o:spid="_x0000_s1029" style="position:absolute;left:485;top:480;width:0;height:15540" coordorigin="485,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4" o:spid="_x0000_s1030" style="position:absolute;left:485;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CfMEA&#10;AADbAAAADwAAAGRycy9kb3ducmV2LnhtbERPTYvCMBC9C/6HMMLeNNVDkWqURdx1QS9WDx6HZmzL&#10;NpOSRFv99UZY2Ns83ucs171pxJ2cry0rmE4SEMSF1TWXCs6nr/EchA/IGhvLpOBBHtar4WCJmbYd&#10;H+meh1LEEPYZKqhCaDMpfVGRQT+xLXHkrtYZDBG6UmqHXQw3jZwlSSoN1hwbKmxpU1Hxm9+MgsOO&#10;t9uLS7v0fNg8c3n83vvLTKmPUf+5ABGoD//iP/ePjvOn8P4lH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kQnzBAAAA2wAAAA8AAAAAAAAAAAAAAAAAmAIAAGRycy9kb3du&#10;cmV2LnhtbFBLBQYAAAAABAAEAPUAAACGAwAAAAA=&#10;" path="m,l,15540e" filled="f" strokeweight=".58pt">
                      <v:path arrowok="t" o:connecttype="custom" o:connectlocs="0,480;0,16020" o:connectangles="0,0"/>
                    </v:shape>
                    <v:group id="Group 92" o:spid="_x0000_s1031" style="position:absolute;left:11419;top:480;width:0;height:15540" coordorigin="11419,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93" o:spid="_x0000_s1032" style="position:absolute;left:11419;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5kMEA&#10;AADbAAAADwAAAGRycy9kb3ducmV2LnhtbERPTYvCMBC9L/gfwgje1lSFItUoIrourBerB49DM7bF&#10;ZlKSrK376zcLC97m8T5nue5NIx7kfG1ZwWScgCAurK65VHA579/nIHxA1thYJgVP8rBeDd6WmGnb&#10;8YkeeShFDGGfoYIqhDaT0hcVGfRj2xJH7madwRChK6V22MVw08hpkqTSYM2xocKWthUV9/zbKDge&#10;eLe7urRLL8ftTy5PH1/+OlVqNOw3CxCB+vAS/7s/dZw/g79f4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6eZDBAAAA2wAAAA8AAAAAAAAAAAAAAAAAmAIAAGRycy9kb3du&#10;cmV2LnhtbFBLBQYAAAAABAAEAPUAAACGAwAAAAA=&#10;" path="m,l,15540e" filled="f" strokeweight=".58pt">
                        <v:path arrowok="t" o:connecttype="custom" o:connectlocs="0,480;0,16020" o:connectangles="0,0"/>
                      </v:shape>
                    </v:group>
                  </v:group>
                </v:group>
                <w10:wrap anchorx="page" anchory="page"/>
              </v:group>
            </w:pict>
          </mc:Fallback>
        </mc:AlternateContent>
      </w:r>
      <w:r>
        <w:rPr>
          <w:rFonts w:ascii="Comic Sans MS" w:eastAsia="Comic Sans MS" w:hAnsi="Comic Sans MS" w:cs="Comic Sans MS"/>
          <w:b/>
          <w:spacing w:val="1"/>
          <w:sz w:val="28"/>
          <w:szCs w:val="28"/>
        </w:rPr>
        <w:t>IC</w:t>
      </w:r>
      <w:r>
        <w:rPr>
          <w:rFonts w:ascii="Comic Sans MS" w:eastAsia="Comic Sans MS" w:hAnsi="Comic Sans MS" w:cs="Comic Sans MS"/>
          <w:b/>
          <w:sz w:val="28"/>
          <w:szCs w:val="28"/>
        </w:rPr>
        <w:t>T</w:t>
      </w:r>
      <w:r>
        <w:rPr>
          <w:rFonts w:ascii="Comic Sans MS" w:eastAsia="Comic Sans MS" w:hAnsi="Comic Sans MS" w:cs="Comic Sans MS"/>
          <w:b/>
          <w:spacing w:val="-5"/>
          <w:sz w:val="28"/>
          <w:szCs w:val="28"/>
        </w:rPr>
        <w:t xml:space="preserve"> </w:t>
      </w:r>
      <w:r>
        <w:rPr>
          <w:rFonts w:ascii="Comic Sans MS" w:eastAsia="Comic Sans MS" w:hAnsi="Comic Sans MS" w:cs="Comic Sans MS"/>
          <w:b/>
          <w:sz w:val="28"/>
          <w:szCs w:val="28"/>
        </w:rPr>
        <w:t>–</w:t>
      </w:r>
      <w:r>
        <w:rPr>
          <w:rFonts w:ascii="Comic Sans MS" w:eastAsia="Comic Sans MS" w:hAnsi="Comic Sans MS" w:cs="Comic Sans MS"/>
          <w:b/>
          <w:spacing w:val="-1"/>
          <w:sz w:val="28"/>
          <w:szCs w:val="28"/>
        </w:rPr>
        <w:t xml:space="preserve"> </w:t>
      </w:r>
      <w:r>
        <w:rPr>
          <w:rFonts w:ascii="Comic Sans MS" w:eastAsia="Comic Sans MS" w:hAnsi="Comic Sans MS" w:cs="Comic Sans MS"/>
          <w:b/>
          <w:spacing w:val="1"/>
          <w:sz w:val="28"/>
          <w:szCs w:val="28"/>
        </w:rPr>
        <w:t>Inc</w:t>
      </w:r>
      <w:r>
        <w:rPr>
          <w:rFonts w:ascii="Comic Sans MS" w:eastAsia="Comic Sans MS" w:hAnsi="Comic Sans MS" w:cs="Comic Sans MS"/>
          <w:b/>
          <w:sz w:val="28"/>
          <w:szCs w:val="28"/>
        </w:rPr>
        <w:t>l</w:t>
      </w:r>
      <w:r>
        <w:rPr>
          <w:rFonts w:ascii="Comic Sans MS" w:eastAsia="Comic Sans MS" w:hAnsi="Comic Sans MS" w:cs="Comic Sans MS"/>
          <w:b/>
          <w:spacing w:val="1"/>
          <w:sz w:val="28"/>
          <w:szCs w:val="28"/>
        </w:rPr>
        <w:t>usio</w:t>
      </w:r>
      <w:r>
        <w:rPr>
          <w:rFonts w:ascii="Comic Sans MS" w:eastAsia="Comic Sans MS" w:hAnsi="Comic Sans MS" w:cs="Comic Sans MS"/>
          <w:b/>
          <w:sz w:val="28"/>
          <w:szCs w:val="28"/>
        </w:rPr>
        <w:t>n</w:t>
      </w:r>
      <w:r>
        <w:rPr>
          <w:rFonts w:ascii="Comic Sans MS" w:eastAsia="Comic Sans MS" w:hAnsi="Comic Sans MS" w:cs="Comic Sans MS"/>
          <w:b/>
          <w:spacing w:val="-12"/>
          <w:sz w:val="28"/>
          <w:szCs w:val="28"/>
        </w:rPr>
        <w:t xml:space="preserve"> </w:t>
      </w:r>
      <w:r>
        <w:rPr>
          <w:rFonts w:ascii="Comic Sans MS" w:eastAsia="Comic Sans MS" w:hAnsi="Comic Sans MS" w:cs="Comic Sans MS"/>
          <w:b/>
          <w:sz w:val="28"/>
          <w:szCs w:val="28"/>
        </w:rPr>
        <w:t>–</w:t>
      </w:r>
      <w:r>
        <w:rPr>
          <w:rFonts w:ascii="Comic Sans MS" w:eastAsia="Comic Sans MS" w:hAnsi="Comic Sans MS" w:cs="Comic Sans MS"/>
          <w:b/>
          <w:spacing w:val="-1"/>
          <w:sz w:val="28"/>
          <w:szCs w:val="28"/>
        </w:rPr>
        <w:t xml:space="preserve"> </w:t>
      </w:r>
      <w:r>
        <w:rPr>
          <w:rFonts w:ascii="Comic Sans MS" w:eastAsia="Comic Sans MS" w:hAnsi="Comic Sans MS" w:cs="Comic Sans MS"/>
          <w:b/>
          <w:spacing w:val="1"/>
          <w:sz w:val="28"/>
          <w:szCs w:val="28"/>
        </w:rPr>
        <w:t>Equa</w:t>
      </w:r>
      <w:r>
        <w:rPr>
          <w:rFonts w:ascii="Comic Sans MS" w:eastAsia="Comic Sans MS" w:hAnsi="Comic Sans MS" w:cs="Comic Sans MS"/>
          <w:b/>
          <w:sz w:val="28"/>
          <w:szCs w:val="28"/>
        </w:rPr>
        <w:t>l</w:t>
      </w:r>
      <w:r>
        <w:rPr>
          <w:rFonts w:ascii="Comic Sans MS" w:eastAsia="Comic Sans MS" w:hAnsi="Comic Sans MS" w:cs="Comic Sans MS"/>
          <w:b/>
          <w:spacing w:val="-7"/>
          <w:sz w:val="28"/>
          <w:szCs w:val="28"/>
        </w:rPr>
        <w:t xml:space="preserve"> </w:t>
      </w:r>
      <w:r>
        <w:rPr>
          <w:rFonts w:ascii="Comic Sans MS" w:eastAsia="Comic Sans MS" w:hAnsi="Comic Sans MS" w:cs="Comic Sans MS"/>
          <w:b/>
          <w:spacing w:val="1"/>
          <w:sz w:val="28"/>
          <w:szCs w:val="28"/>
        </w:rPr>
        <w:t>Opportun</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t</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es</w:t>
      </w:r>
    </w:p>
    <w:p w14:paraId="11BD6C7E" w14:textId="77777777" w:rsidR="005367A6" w:rsidRDefault="005367A6" w:rsidP="005367A6">
      <w:pPr>
        <w:spacing w:before="9" w:line="180" w:lineRule="exact"/>
        <w:rPr>
          <w:sz w:val="18"/>
          <w:szCs w:val="18"/>
        </w:rPr>
      </w:pPr>
    </w:p>
    <w:p w14:paraId="2AF7DC7D" w14:textId="77777777" w:rsidR="005367A6" w:rsidRDefault="005367A6" w:rsidP="005367A6">
      <w:pPr>
        <w:spacing w:line="200" w:lineRule="exact"/>
      </w:pPr>
    </w:p>
    <w:p w14:paraId="01D28287" w14:textId="77777777" w:rsidR="005367A6" w:rsidRDefault="005367A6" w:rsidP="005367A6">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At our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school</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we teach</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all</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whatever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their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ability</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individual needs. ICT forms part of the school curriculum policy to provide a broad and balanced education to all pupils. Through our ICT teaching we provide learning opportunities that enable all pupils to make good progress. We strive hard to meet the needs of those pupils with special educational needs, those with disabilities, those who are gifted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and talented, and those learning English</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as an additional language, and we take all reasonable steps to achieve this. For further details see separate policies: Special Educational Needs; Disability Equality Scheme; Gifted and Talented; Ethnic</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Minority Achievement (EMA).</w:t>
      </w:r>
    </w:p>
    <w:p w14:paraId="03E623BA" w14:textId="77777777" w:rsidR="005367A6" w:rsidRDefault="005367A6" w:rsidP="005367A6">
      <w:pPr>
        <w:spacing w:before="8" w:line="120" w:lineRule="exact"/>
        <w:rPr>
          <w:sz w:val="13"/>
          <w:szCs w:val="13"/>
        </w:rPr>
      </w:pPr>
    </w:p>
    <w:p w14:paraId="2EF55045" w14:textId="77777777" w:rsidR="005367A6" w:rsidRDefault="005367A6" w:rsidP="005367A6">
      <w:pPr>
        <w:spacing w:line="200" w:lineRule="exact"/>
      </w:pPr>
    </w:p>
    <w:p w14:paraId="14152C4B" w14:textId="77777777" w:rsidR="005367A6" w:rsidRDefault="005367A6" w:rsidP="005367A6">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When</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progress</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falls</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significantly</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outside</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expected</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range,</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child</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may have special educational needs. Our assessment process looks at a range of factors – classroom</w:t>
      </w:r>
      <w:r w:rsidRPr="00722AAD">
        <w:rPr>
          <w:rFonts w:ascii="Comic Sans MS" w:eastAsia="Comic Sans MS" w:hAnsi="Comic Sans MS" w:cs="Comic Sans MS"/>
          <w:sz w:val="24"/>
          <w:szCs w:val="24"/>
          <w:lang w:val="en-ZA"/>
        </w:rPr>
        <w:t xml:space="preserve"> organisation</w:t>
      </w:r>
      <w:r>
        <w:rPr>
          <w:rFonts w:ascii="Comic Sans MS" w:eastAsia="Comic Sans MS" w:hAnsi="Comic Sans MS" w:cs="Comic Sans MS"/>
          <w:sz w:val="24"/>
          <w:szCs w:val="24"/>
        </w:rPr>
        <w:t>, teaching materials, teaching style, differentiation – so that we can take some additional or different action to enable the child to learn more effectively (for example, a lot of software can be differently configured for different ability ranges). Assessment against the National Curriculum allows us to consider each child’s attainment and progress against expected levels. This ensures that our teaching is matched to the child’s needs.</w:t>
      </w:r>
    </w:p>
    <w:p w14:paraId="0B50FD8C" w14:textId="77777777" w:rsidR="005367A6" w:rsidRDefault="005367A6" w:rsidP="005367A6">
      <w:pPr>
        <w:spacing w:before="8" w:line="120" w:lineRule="exact"/>
        <w:rPr>
          <w:sz w:val="13"/>
          <w:szCs w:val="13"/>
        </w:rPr>
      </w:pPr>
    </w:p>
    <w:p w14:paraId="3D1B99D9" w14:textId="77777777" w:rsidR="005367A6" w:rsidRDefault="005367A6" w:rsidP="005367A6">
      <w:pPr>
        <w:spacing w:line="200" w:lineRule="exact"/>
      </w:pPr>
    </w:p>
    <w:p w14:paraId="66E9DB94" w14:textId="77777777" w:rsidR="005367A6" w:rsidRDefault="005367A6" w:rsidP="005367A6">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Intervention through School Action and School Action Plus will lead to the creation of an Individual Education Plan (IEP) for pupils with special educational needs. The IEP may include, as appropriate, specific targets relating to ICT. In some instances the use of ICT has a considerable impact on the quality of work that pupils produce, by increasing their confidence and motivation.</w:t>
      </w:r>
    </w:p>
    <w:p w14:paraId="3499B8B3" w14:textId="77777777" w:rsidR="005367A6" w:rsidRDefault="005367A6" w:rsidP="005367A6">
      <w:pPr>
        <w:spacing w:before="8" w:line="120" w:lineRule="exact"/>
        <w:rPr>
          <w:sz w:val="13"/>
          <w:szCs w:val="13"/>
        </w:rPr>
      </w:pPr>
    </w:p>
    <w:p w14:paraId="084F6F24" w14:textId="77777777" w:rsidR="005367A6" w:rsidRDefault="005367A6" w:rsidP="005367A6">
      <w:pPr>
        <w:spacing w:line="200" w:lineRule="exact"/>
      </w:pPr>
    </w:p>
    <w:p w14:paraId="6A676FD3" w14:textId="6B8C60AC" w:rsidR="005367A6" w:rsidRDefault="00C56A97" w:rsidP="005367A6">
      <w:pPr>
        <w:ind w:left="116" w:right="63"/>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We </w:t>
      </w:r>
      <w:r w:rsidR="005367A6">
        <w:rPr>
          <w:rFonts w:ascii="Comic Sans MS" w:eastAsia="Comic Sans MS" w:hAnsi="Comic Sans MS" w:cs="Comic Sans MS"/>
          <w:sz w:val="24"/>
          <w:szCs w:val="24"/>
        </w:rPr>
        <w:t>enable</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pupils</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to</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have</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access</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to</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the</w:t>
      </w:r>
      <w:r w:rsidR="005367A6">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 xml:space="preserve">full range of activities involved in learning </w:t>
      </w:r>
      <w:r w:rsidR="005367A6">
        <w:rPr>
          <w:rFonts w:ascii="Comic Sans MS" w:eastAsia="Comic Sans MS" w:hAnsi="Comic Sans MS" w:cs="Comic Sans MS"/>
          <w:sz w:val="24"/>
          <w:szCs w:val="24"/>
        </w:rPr>
        <w:t>ICT.</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We</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have</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a</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range</w:t>
      </w:r>
      <w:r w:rsidR="005367A6">
        <w:rPr>
          <w:rFonts w:ascii="Comic Sans MS" w:eastAsia="Comic Sans MS" w:hAnsi="Comic Sans MS" w:cs="Comic Sans MS"/>
          <w:spacing w:val="72"/>
          <w:sz w:val="24"/>
          <w:szCs w:val="24"/>
        </w:rPr>
        <w:t xml:space="preserve"> </w:t>
      </w:r>
      <w:r w:rsidR="005367A6">
        <w:rPr>
          <w:rFonts w:ascii="Comic Sans MS" w:eastAsia="Comic Sans MS" w:hAnsi="Comic Sans MS" w:cs="Comic Sans MS"/>
          <w:sz w:val="24"/>
          <w:szCs w:val="24"/>
        </w:rPr>
        <w:t>of</w:t>
      </w:r>
      <w:r w:rsidR="005367A6">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 xml:space="preserve">software </w:t>
      </w:r>
      <w:r w:rsidR="005367A6">
        <w:rPr>
          <w:rFonts w:ascii="Comic Sans MS" w:eastAsia="Comic Sans MS" w:hAnsi="Comic Sans MS" w:cs="Comic Sans MS"/>
          <w:sz w:val="24"/>
          <w:szCs w:val="24"/>
        </w:rPr>
        <w:t>that</w:t>
      </w:r>
      <w:r>
        <w:rPr>
          <w:rFonts w:ascii="Comic Sans MS" w:eastAsia="Comic Sans MS" w:hAnsi="Comic Sans MS" w:cs="Comic Sans MS"/>
          <w:sz w:val="24"/>
          <w:szCs w:val="24"/>
        </w:rPr>
        <w:t xml:space="preserve"> is designed to include </w:t>
      </w:r>
      <w:r w:rsidR="005367A6">
        <w:rPr>
          <w:rFonts w:ascii="Comic Sans MS" w:eastAsia="Comic Sans MS" w:hAnsi="Comic Sans MS" w:cs="Comic Sans MS"/>
          <w:sz w:val="24"/>
          <w:szCs w:val="24"/>
        </w:rPr>
        <w:t>all learners, for example Clicker. Our hardware can accept a range of input devices catering for pupils with specific needs. Where pupils are to participate in activities outside the classroom, for example, a visit to an ICT exhibition, we carry out a risk assessment prior to the activity, to ensure that the activity is safe and appropriate for all pupils.</w:t>
      </w:r>
    </w:p>
    <w:p w14:paraId="01E755A9" w14:textId="0694D579" w:rsidR="00054983" w:rsidRDefault="00054983">
      <w:pPr>
        <w:ind w:left="116" w:right="64"/>
        <w:jc w:val="both"/>
        <w:rPr>
          <w:rFonts w:ascii="Comic Sans MS" w:eastAsia="Comic Sans MS" w:hAnsi="Comic Sans MS" w:cs="Comic Sans MS"/>
          <w:sz w:val="24"/>
          <w:szCs w:val="24"/>
        </w:rPr>
      </w:pPr>
    </w:p>
    <w:p w14:paraId="22CDD7EA" w14:textId="77777777" w:rsidR="00054983" w:rsidRDefault="00054983">
      <w:pPr>
        <w:spacing w:line="200" w:lineRule="exact"/>
      </w:pPr>
    </w:p>
    <w:p w14:paraId="4DE0E33B" w14:textId="77777777" w:rsidR="00054983" w:rsidRDefault="00054983">
      <w:pPr>
        <w:spacing w:line="200" w:lineRule="exact"/>
      </w:pPr>
    </w:p>
    <w:p w14:paraId="5F145F1E"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2B91E22F" w14:textId="7A3ADF0D" w:rsidR="00054983" w:rsidRDefault="00054983">
      <w:pPr>
        <w:spacing w:before="12"/>
        <w:ind w:left="116"/>
        <w:rPr>
          <w:rFonts w:ascii="Arial" w:eastAsia="Arial" w:hAnsi="Arial" w:cs="Arial"/>
          <w:sz w:val="19"/>
          <w:szCs w:val="19"/>
        </w:rPr>
        <w:sectPr w:rsidR="00054983">
          <w:pgSz w:w="11900" w:h="16840"/>
          <w:pgMar w:top="1400" w:right="1300" w:bottom="280" w:left="1300" w:header="720" w:footer="720" w:gutter="0"/>
          <w:cols w:space="720"/>
        </w:sectPr>
      </w:pPr>
    </w:p>
    <w:p w14:paraId="169EE836" w14:textId="5577C3DE" w:rsidR="00054983" w:rsidRDefault="00226834">
      <w:pPr>
        <w:spacing w:before="14"/>
        <w:ind w:left="116" w:right="4083"/>
        <w:jc w:val="both"/>
        <w:rPr>
          <w:rFonts w:ascii="Comic Sans MS" w:eastAsia="Comic Sans MS" w:hAnsi="Comic Sans MS" w:cs="Comic Sans MS"/>
          <w:sz w:val="28"/>
          <w:szCs w:val="28"/>
        </w:rPr>
      </w:pPr>
      <w:r>
        <w:rPr>
          <w:noProof/>
          <w:lang w:val="en-ZA" w:eastAsia="en-ZA"/>
        </w:rPr>
        <mc:AlternateContent>
          <mc:Choice Requires="wpg">
            <w:drawing>
              <wp:anchor distT="0" distB="0" distL="114300" distR="114300" simplePos="0" relativeHeight="251650560" behindDoc="1" locked="0" layoutInCell="1" allowOverlap="1" wp14:anchorId="6E4C7FDF" wp14:editId="04B60202">
                <wp:simplePos x="0" y="0"/>
                <wp:positionH relativeFrom="page">
                  <wp:posOffset>304165</wp:posOffset>
                </wp:positionH>
                <wp:positionV relativeFrom="page">
                  <wp:posOffset>300990</wp:posOffset>
                </wp:positionV>
                <wp:extent cx="6950710" cy="9875520"/>
                <wp:effectExtent l="8890" t="5715" r="3175" b="5715"/>
                <wp:wrapNone/>
                <wp:docPr id="8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710" cy="9875520"/>
                          <a:chOff x="479" y="474"/>
                          <a:chExt cx="10946" cy="15552"/>
                        </a:xfrm>
                      </wpg:grpSpPr>
                      <wpg:grpSp>
                        <wpg:cNvPr id="89" name="Group 90"/>
                        <wpg:cNvGrpSpPr>
                          <a:grpSpLocks/>
                        </wpg:cNvGrpSpPr>
                        <wpg:grpSpPr bwMode="auto">
                          <a:xfrm>
                            <a:off x="490" y="485"/>
                            <a:ext cx="10925" cy="0"/>
                            <a:chOff x="490" y="485"/>
                            <a:chExt cx="10925" cy="0"/>
                          </a:xfrm>
                        </wpg:grpSpPr>
                        <wps:wsp>
                          <wps:cNvPr id="90" name="Freeform 95"/>
                          <wps:cNvSpPr>
                            <a:spLocks/>
                          </wps:cNvSpPr>
                          <wps:spPr bwMode="auto">
                            <a:xfrm>
                              <a:off x="490" y="485"/>
                              <a:ext cx="10925" cy="0"/>
                            </a:xfrm>
                            <a:custGeom>
                              <a:avLst/>
                              <a:gdLst>
                                <a:gd name="T0" fmla="+- 0 490 490"/>
                                <a:gd name="T1" fmla="*/ T0 w 10925"/>
                                <a:gd name="T2" fmla="+- 0 11414 490"/>
                                <a:gd name="T3" fmla="*/ T2 w 10925"/>
                              </a:gdLst>
                              <a:ahLst/>
                              <a:cxnLst>
                                <a:cxn ang="0">
                                  <a:pos x="T1" y="0"/>
                                </a:cxn>
                                <a:cxn ang="0">
                                  <a:pos x="T3" y="0"/>
                                </a:cxn>
                              </a:cxnLst>
                              <a:rect l="0" t="0" r="r" b="b"/>
                              <a:pathLst>
                                <a:path w="10925">
                                  <a:moveTo>
                                    <a:pt x="0" y="0"/>
                                  </a:moveTo>
                                  <a:lnTo>
                                    <a:pt x="10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 name="Group 91"/>
                          <wpg:cNvGrpSpPr>
                            <a:grpSpLocks/>
                          </wpg:cNvGrpSpPr>
                          <wpg:grpSpPr bwMode="auto">
                            <a:xfrm>
                              <a:off x="485" y="480"/>
                              <a:ext cx="0" cy="15540"/>
                              <a:chOff x="485" y="480"/>
                              <a:chExt cx="0" cy="15540"/>
                            </a:xfrm>
                          </wpg:grpSpPr>
                          <wps:wsp>
                            <wps:cNvPr id="92" name="Freeform 94"/>
                            <wps:cNvSpPr>
                              <a:spLocks/>
                            </wps:cNvSpPr>
                            <wps:spPr bwMode="auto">
                              <a:xfrm>
                                <a:off x="485"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3" name="Group 92"/>
                            <wpg:cNvGrpSpPr>
                              <a:grpSpLocks/>
                            </wpg:cNvGrpSpPr>
                            <wpg:grpSpPr bwMode="auto">
                              <a:xfrm>
                                <a:off x="11419" y="480"/>
                                <a:ext cx="0" cy="15540"/>
                                <a:chOff x="11419" y="480"/>
                                <a:chExt cx="0" cy="15540"/>
                              </a:xfrm>
                            </wpg:grpSpPr>
                            <wps:wsp>
                              <wps:cNvPr id="94" name="Freeform 93"/>
                              <wps:cNvSpPr>
                                <a:spLocks/>
                              </wps:cNvSpPr>
                              <wps:spPr bwMode="auto">
                                <a:xfrm>
                                  <a:off x="11419"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7D0DE58" id="Group 89" o:spid="_x0000_s1026" style="position:absolute;margin-left:23.95pt;margin-top:23.7pt;width:547.3pt;height:777.6pt;z-index:-251665920;mso-position-horizontal-relative:page;mso-position-vertical-relative:page" coordorigin="479,474" coordsize="10946,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">
                <v:group id="Group 90" o:spid="_x0000_s1027" style="position:absolute;left:490;top:485;width:10925;height:0" coordorigin="490,485" coordsize="10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95" o:spid="_x0000_s1028" style="position:absolute;left:490;top:485;width:10925;height:0;visibility:visible;mso-wrap-style:square;v-text-anchor:top" coordsize="10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qvMAA&#10;AADbAAAADwAAAGRycy9kb3ducmV2LnhtbERPy4rCMBTdD/gP4QruxlQprVajiDAyLmYxrR9waW4f&#10;2NyEJqOdv58sBlweznt/nMwgHjT63rKC1TIBQVxb3XOr4FZ9vG9A+ICscbBMCn7Jw/Ewe9tjoe2T&#10;v+lRhlbEEPYFKuhCcIWUvu7IoF9aRxy5xo4GQ4RjK/WIzxhuBrlOkkwa7Dk2dOjo3FF9L3+Mgrxs&#10;MpfXl3xwTZt+5dc0q6pUqcV8Ou1ABJrCS/zv/tQKtnF9/BJ/gD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YqvMAAAADbAAAADwAAAAAAAAAAAAAAAACYAgAAZHJzL2Rvd25y&#10;ZXYueG1sUEsFBgAAAAAEAAQA9QAAAIUDAAAAAA==&#10;" path="m,l10924,e" filled="f" strokeweight=".58pt">
                    <v:path arrowok="t" o:connecttype="custom" o:connectlocs="0,0;10924,0" o:connectangles="0,0"/>
                  </v:shape>
                  <v:group id="Group 91" o:spid="_x0000_s1029" style="position:absolute;left:485;top:480;width:0;height:15540" coordorigin="485,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94" o:spid="_x0000_s1030" style="position:absolute;left:485;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fUcQA&#10;AADbAAAADwAAAGRycy9kb3ducmV2LnhtbESPQWvCQBSE74L/YXmCN92YQ2ijq4hoLdSL0YPHR/aZ&#10;BLNvw+7WpP313UKhx2FmvmFWm8G04knON5YVLOYJCOLS6oYrBdfLYfYCwgdkja1lUvBFHjbr8WiF&#10;ubY9n+lZhEpECPscFdQhdLmUvqzJoJ/bjjh6d+sMhihdJbXDPsJNK9MkyaTBhuNCjR3taiofxadR&#10;cDryfn9zWZ9dT7vvQp7fPvwtVWo6GbZLEIGG8B/+a79rBa8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l31HEAAAA2wAAAA8AAAAAAAAAAAAAAAAAmAIAAGRycy9k&#10;b3ducmV2LnhtbFBLBQYAAAAABAAEAPUAAACJAwAAAAA=&#10;" path="m,l,15540e" filled="f" strokeweight=".58pt">
                      <v:path arrowok="t" o:connecttype="custom" o:connectlocs="0,480;0,16020" o:connectangles="0,0"/>
                    </v:shape>
                    <v:group id="Group 92" o:spid="_x0000_s1031" style="position:absolute;left:11419;top:480;width:0;height:15540" coordorigin="11419,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3" o:spid="_x0000_s1032" style="position:absolute;left:11419;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ivsQA&#10;AADbAAAADwAAAGRycy9kb3ducmV2LnhtbESPQWvCQBSE7wX/w/IEb3WjlNBGVxHRWqgXowePj+wz&#10;CWbfht3VRH99t1DocZiZb5j5sjeNuJPztWUFk3ECgriwuuZSwem4fX0H4QOyxsYyKXiQh+Vi8DLH&#10;TNuOD3TPQykihH2GCqoQ2kxKX1Rk0I9tSxy9i3UGQ5SulNphF+GmkdMkSaXBmuNChS2tKyqu+c0o&#10;2O94szm7tEtP+/Uzl4fPb3+eKjUa9qsZiEB9+A//tb+0go83+P0Sf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A4r7EAAAA2wAAAA8AAAAAAAAAAAAAAAAAmAIAAGRycy9k&#10;b3ducmV2LnhtbFBLBQYAAAAABAAEAPUAAACJAwAAAAA=&#10;" path="m,l,15540e" filled="f" strokeweight=".58pt">
                        <v:path arrowok="t" o:connecttype="custom" o:connectlocs="0,480;0,16020" o:connectangles="0,0"/>
                      </v:shape>
                    </v:group>
                  </v:group>
                </v:group>
                <w10:wrap anchorx="page" anchory="page"/>
              </v:group>
            </w:pict>
          </mc:Fallback>
        </mc:AlternateContent>
      </w:r>
      <w:r>
        <w:rPr>
          <w:rFonts w:ascii="Comic Sans MS" w:eastAsia="Comic Sans MS" w:hAnsi="Comic Sans MS" w:cs="Comic Sans MS"/>
          <w:b/>
          <w:spacing w:val="1"/>
          <w:sz w:val="28"/>
          <w:szCs w:val="28"/>
        </w:rPr>
        <w:t>IC</w:t>
      </w:r>
      <w:r>
        <w:rPr>
          <w:rFonts w:ascii="Comic Sans MS" w:eastAsia="Comic Sans MS" w:hAnsi="Comic Sans MS" w:cs="Comic Sans MS"/>
          <w:b/>
          <w:sz w:val="28"/>
          <w:szCs w:val="28"/>
        </w:rPr>
        <w:t>T</w:t>
      </w:r>
      <w:r>
        <w:rPr>
          <w:rFonts w:ascii="Comic Sans MS" w:eastAsia="Comic Sans MS" w:hAnsi="Comic Sans MS" w:cs="Comic Sans MS"/>
          <w:b/>
          <w:spacing w:val="-5"/>
          <w:sz w:val="28"/>
          <w:szCs w:val="28"/>
        </w:rPr>
        <w:t xml:space="preserve"> </w:t>
      </w:r>
      <w:r>
        <w:rPr>
          <w:rFonts w:ascii="Comic Sans MS" w:eastAsia="Comic Sans MS" w:hAnsi="Comic Sans MS" w:cs="Comic Sans MS"/>
          <w:b/>
          <w:sz w:val="28"/>
          <w:szCs w:val="28"/>
        </w:rPr>
        <w:t>–</w:t>
      </w:r>
      <w:r>
        <w:rPr>
          <w:rFonts w:ascii="Comic Sans MS" w:eastAsia="Comic Sans MS" w:hAnsi="Comic Sans MS" w:cs="Comic Sans MS"/>
          <w:b/>
          <w:spacing w:val="-1"/>
          <w:sz w:val="28"/>
          <w:szCs w:val="28"/>
        </w:rPr>
        <w:t xml:space="preserve"> </w:t>
      </w:r>
      <w:r>
        <w:rPr>
          <w:rFonts w:ascii="Comic Sans MS" w:eastAsia="Comic Sans MS" w:hAnsi="Comic Sans MS" w:cs="Comic Sans MS"/>
          <w:b/>
          <w:spacing w:val="1"/>
          <w:sz w:val="28"/>
          <w:szCs w:val="28"/>
        </w:rPr>
        <w:t>Inc</w:t>
      </w:r>
      <w:r>
        <w:rPr>
          <w:rFonts w:ascii="Comic Sans MS" w:eastAsia="Comic Sans MS" w:hAnsi="Comic Sans MS" w:cs="Comic Sans MS"/>
          <w:b/>
          <w:sz w:val="28"/>
          <w:szCs w:val="28"/>
        </w:rPr>
        <w:t>l</w:t>
      </w:r>
      <w:r>
        <w:rPr>
          <w:rFonts w:ascii="Comic Sans MS" w:eastAsia="Comic Sans MS" w:hAnsi="Comic Sans MS" w:cs="Comic Sans MS"/>
          <w:b/>
          <w:spacing w:val="1"/>
          <w:sz w:val="28"/>
          <w:szCs w:val="28"/>
        </w:rPr>
        <w:t>usio</w:t>
      </w:r>
      <w:r>
        <w:rPr>
          <w:rFonts w:ascii="Comic Sans MS" w:eastAsia="Comic Sans MS" w:hAnsi="Comic Sans MS" w:cs="Comic Sans MS"/>
          <w:b/>
          <w:sz w:val="28"/>
          <w:szCs w:val="28"/>
        </w:rPr>
        <w:t>n</w:t>
      </w:r>
      <w:r>
        <w:rPr>
          <w:rFonts w:ascii="Comic Sans MS" w:eastAsia="Comic Sans MS" w:hAnsi="Comic Sans MS" w:cs="Comic Sans MS"/>
          <w:b/>
          <w:spacing w:val="-12"/>
          <w:sz w:val="28"/>
          <w:szCs w:val="28"/>
        </w:rPr>
        <w:t xml:space="preserve"> </w:t>
      </w:r>
      <w:r>
        <w:rPr>
          <w:rFonts w:ascii="Comic Sans MS" w:eastAsia="Comic Sans MS" w:hAnsi="Comic Sans MS" w:cs="Comic Sans MS"/>
          <w:b/>
          <w:sz w:val="28"/>
          <w:szCs w:val="28"/>
        </w:rPr>
        <w:t>–</w:t>
      </w:r>
      <w:r>
        <w:rPr>
          <w:rFonts w:ascii="Comic Sans MS" w:eastAsia="Comic Sans MS" w:hAnsi="Comic Sans MS" w:cs="Comic Sans MS"/>
          <w:b/>
          <w:spacing w:val="-1"/>
          <w:sz w:val="28"/>
          <w:szCs w:val="28"/>
        </w:rPr>
        <w:t xml:space="preserve"> </w:t>
      </w:r>
      <w:r>
        <w:rPr>
          <w:rFonts w:ascii="Comic Sans MS" w:eastAsia="Comic Sans MS" w:hAnsi="Comic Sans MS" w:cs="Comic Sans MS"/>
          <w:b/>
          <w:spacing w:val="1"/>
          <w:sz w:val="28"/>
          <w:szCs w:val="28"/>
        </w:rPr>
        <w:t>Equa</w:t>
      </w:r>
      <w:r>
        <w:rPr>
          <w:rFonts w:ascii="Comic Sans MS" w:eastAsia="Comic Sans MS" w:hAnsi="Comic Sans MS" w:cs="Comic Sans MS"/>
          <w:b/>
          <w:sz w:val="28"/>
          <w:szCs w:val="28"/>
        </w:rPr>
        <w:t>l</w:t>
      </w:r>
      <w:r>
        <w:rPr>
          <w:rFonts w:ascii="Comic Sans MS" w:eastAsia="Comic Sans MS" w:hAnsi="Comic Sans MS" w:cs="Comic Sans MS"/>
          <w:b/>
          <w:spacing w:val="-7"/>
          <w:sz w:val="28"/>
          <w:szCs w:val="28"/>
        </w:rPr>
        <w:t xml:space="preserve"> </w:t>
      </w:r>
      <w:r>
        <w:rPr>
          <w:rFonts w:ascii="Comic Sans MS" w:eastAsia="Comic Sans MS" w:hAnsi="Comic Sans MS" w:cs="Comic Sans MS"/>
          <w:b/>
          <w:spacing w:val="1"/>
          <w:sz w:val="28"/>
          <w:szCs w:val="28"/>
        </w:rPr>
        <w:t>Opportun</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t</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es</w:t>
      </w:r>
    </w:p>
    <w:p w14:paraId="693F2FDD" w14:textId="77777777" w:rsidR="00054983" w:rsidRDefault="00054983">
      <w:pPr>
        <w:spacing w:before="9" w:line="180" w:lineRule="exact"/>
        <w:rPr>
          <w:sz w:val="18"/>
          <w:szCs w:val="18"/>
        </w:rPr>
      </w:pPr>
    </w:p>
    <w:p w14:paraId="381C1FBB" w14:textId="77777777" w:rsidR="00054983" w:rsidRDefault="00054983">
      <w:pPr>
        <w:spacing w:line="200" w:lineRule="exact"/>
      </w:pPr>
    </w:p>
    <w:p w14:paraId="29FA18BC"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At our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school</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we teach</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all</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whatever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their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ability</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individual needs. ICT forms part of the school curriculum policy to provide a broad and balanced education to all pupils. Through our ICT teaching we provide learning opportunities that enable all pupils to make good progress. We strive hard to meet the needs of those pupils with special educational needs, those with disabilities, those who are gifted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and talented, and those learning English</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as an additional language, and we take all reasonable steps to achieve this. For further details see separate policies: Special Educational Needs; Disability Equality Scheme; Gifted and Talented; Ethnic</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Minority Achievement (EMA).</w:t>
      </w:r>
    </w:p>
    <w:p w14:paraId="7A93A8EE" w14:textId="77777777" w:rsidR="00054983" w:rsidRDefault="00054983">
      <w:pPr>
        <w:spacing w:before="8" w:line="120" w:lineRule="exact"/>
        <w:rPr>
          <w:sz w:val="13"/>
          <w:szCs w:val="13"/>
        </w:rPr>
      </w:pPr>
    </w:p>
    <w:p w14:paraId="0DC49AFD" w14:textId="77777777" w:rsidR="00054983" w:rsidRDefault="00054983">
      <w:pPr>
        <w:spacing w:line="200" w:lineRule="exact"/>
      </w:pPr>
    </w:p>
    <w:p w14:paraId="4A7A9E5F"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When</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progress</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falls</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significantly</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outside</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expected</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range,</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child</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may have special educational needs. Our assessment process looks at a range of factors – classroom</w:t>
      </w:r>
      <w:r w:rsidRPr="007102CE">
        <w:rPr>
          <w:rFonts w:ascii="Comic Sans MS" w:eastAsia="Comic Sans MS" w:hAnsi="Comic Sans MS" w:cs="Comic Sans MS"/>
          <w:sz w:val="24"/>
          <w:szCs w:val="24"/>
          <w:lang w:val="en-ZA"/>
        </w:rPr>
        <w:t xml:space="preserve"> organisation</w:t>
      </w:r>
      <w:r>
        <w:rPr>
          <w:rFonts w:ascii="Comic Sans MS" w:eastAsia="Comic Sans MS" w:hAnsi="Comic Sans MS" w:cs="Comic Sans MS"/>
          <w:sz w:val="24"/>
          <w:szCs w:val="24"/>
        </w:rPr>
        <w:t>, teaching materials, teaching style, differentiation – so that we can take some additional or different action to enable the child to learn more effectively (for example, a lot of software can be differently configured for different ability ranges). Assessment against the National Curriculum allows us to consider each child’s attainment and progress against expected levels. This ensures that our teaching is matched to the child’s needs.</w:t>
      </w:r>
    </w:p>
    <w:p w14:paraId="5D1A80C5" w14:textId="77777777" w:rsidR="00054983" w:rsidRDefault="00054983">
      <w:pPr>
        <w:spacing w:before="8" w:line="120" w:lineRule="exact"/>
        <w:rPr>
          <w:sz w:val="13"/>
          <w:szCs w:val="13"/>
        </w:rPr>
      </w:pPr>
    </w:p>
    <w:p w14:paraId="5CCAF2BC" w14:textId="77777777" w:rsidR="00054983" w:rsidRDefault="00054983">
      <w:pPr>
        <w:spacing w:line="200" w:lineRule="exact"/>
      </w:pPr>
    </w:p>
    <w:p w14:paraId="70CF0916"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Intervention through School Action and School Action Plus will lead to the creation of an Individual Education Plan (IEP) for pupils with special educational needs. The IEP may include, as appropriate, specific targets relating to ICT. In some instances the use of ICT has a considerable impact on the quality of work that pupils produce, by increasing their confidence and motivation.</w:t>
      </w:r>
    </w:p>
    <w:p w14:paraId="519C7552" w14:textId="77777777" w:rsidR="00054983" w:rsidRDefault="00054983">
      <w:pPr>
        <w:spacing w:before="8" w:line="120" w:lineRule="exact"/>
        <w:rPr>
          <w:sz w:val="13"/>
          <w:szCs w:val="13"/>
        </w:rPr>
      </w:pPr>
    </w:p>
    <w:p w14:paraId="7A4DAD04" w14:textId="77777777" w:rsidR="00054983" w:rsidRDefault="00054983">
      <w:pPr>
        <w:spacing w:line="200" w:lineRule="exact"/>
      </w:pPr>
    </w:p>
    <w:p w14:paraId="10F377AE" w14:textId="74142F12" w:rsidR="00054983" w:rsidRDefault="002F237B">
      <w:pPr>
        <w:ind w:left="116" w:right="63"/>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We </w:t>
      </w:r>
      <w:r w:rsidR="00226834">
        <w:rPr>
          <w:rFonts w:ascii="Comic Sans MS" w:eastAsia="Comic Sans MS" w:hAnsi="Comic Sans MS" w:cs="Comic Sans MS"/>
          <w:sz w:val="24"/>
          <w:szCs w:val="24"/>
        </w:rPr>
        <w:t>enable</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pupils</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to</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have</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access</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to</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the</w:t>
      </w:r>
      <w:r w:rsidR="00226834">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 xml:space="preserve">full range of activities involved in learning </w:t>
      </w:r>
      <w:r w:rsidR="00226834">
        <w:rPr>
          <w:rFonts w:ascii="Comic Sans MS" w:eastAsia="Comic Sans MS" w:hAnsi="Comic Sans MS" w:cs="Comic Sans MS"/>
          <w:sz w:val="24"/>
          <w:szCs w:val="24"/>
        </w:rPr>
        <w:t>ICT.</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We</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have</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a</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range</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of</w:t>
      </w:r>
      <w:r w:rsidR="00226834">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 xml:space="preserve">software </w:t>
      </w:r>
      <w:r w:rsidR="00226834">
        <w:rPr>
          <w:rFonts w:ascii="Comic Sans MS" w:eastAsia="Comic Sans MS" w:hAnsi="Comic Sans MS" w:cs="Comic Sans MS"/>
          <w:sz w:val="24"/>
          <w:szCs w:val="24"/>
        </w:rPr>
        <w:t>t</w:t>
      </w:r>
      <w:r>
        <w:rPr>
          <w:rFonts w:ascii="Comic Sans MS" w:eastAsia="Comic Sans MS" w:hAnsi="Comic Sans MS" w:cs="Comic Sans MS"/>
          <w:sz w:val="24"/>
          <w:szCs w:val="24"/>
        </w:rPr>
        <w:t>hat is designed to include</w:t>
      </w:r>
      <w:r w:rsidR="00226834">
        <w:rPr>
          <w:rFonts w:ascii="Comic Sans MS" w:eastAsia="Comic Sans MS" w:hAnsi="Comic Sans MS" w:cs="Comic Sans MS"/>
          <w:sz w:val="24"/>
          <w:szCs w:val="24"/>
        </w:rPr>
        <w:t xml:space="preserve"> all learners, for example Clicker. Our hardware can accept a range of input devices catering for pupils with specific needs. Where pupils are to participate in activities outside the classroom, for example, a visit to an ICT exhibition, we carry out a risk assessment prior to the activity, to ensure that the activity is safe and appropriate for all pupils.</w:t>
      </w:r>
    </w:p>
    <w:p w14:paraId="67430030" w14:textId="77777777" w:rsidR="00054983" w:rsidRDefault="00054983">
      <w:pPr>
        <w:spacing w:before="3" w:line="120" w:lineRule="exact"/>
        <w:rPr>
          <w:sz w:val="13"/>
          <w:szCs w:val="13"/>
        </w:rPr>
      </w:pPr>
    </w:p>
    <w:p w14:paraId="106B1133" w14:textId="77777777" w:rsidR="00054983" w:rsidRDefault="00054983">
      <w:pPr>
        <w:spacing w:line="200" w:lineRule="exact"/>
      </w:pPr>
    </w:p>
    <w:p w14:paraId="767F8A3F"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SEN children can use specific ICT resources that enable them to access the wider curriculum.</w:t>
      </w:r>
    </w:p>
    <w:p w14:paraId="15E77FFC" w14:textId="77777777" w:rsidR="00054983" w:rsidRDefault="00054983">
      <w:pPr>
        <w:spacing w:before="2" w:line="180" w:lineRule="exact"/>
        <w:rPr>
          <w:sz w:val="19"/>
          <w:szCs w:val="19"/>
        </w:rPr>
      </w:pPr>
    </w:p>
    <w:p w14:paraId="6D25AC01" w14:textId="77777777" w:rsidR="00054983" w:rsidRDefault="00054983">
      <w:pPr>
        <w:spacing w:line="200" w:lineRule="exact"/>
      </w:pPr>
    </w:p>
    <w:p w14:paraId="441633F0" w14:textId="77777777" w:rsidR="00054983" w:rsidRDefault="00054983">
      <w:pPr>
        <w:spacing w:line="200" w:lineRule="exact"/>
      </w:pPr>
    </w:p>
    <w:p w14:paraId="22D34E83"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1F77C6A4" w14:textId="2BA82BB7" w:rsidR="00054983" w:rsidRDefault="00054983">
      <w:pPr>
        <w:spacing w:before="12"/>
        <w:ind w:left="116"/>
        <w:rPr>
          <w:rFonts w:ascii="Arial" w:eastAsia="Arial" w:hAnsi="Arial" w:cs="Arial"/>
          <w:sz w:val="19"/>
          <w:szCs w:val="19"/>
        </w:rPr>
        <w:sectPr w:rsidR="00054983">
          <w:pgSz w:w="11900" w:h="16840"/>
          <w:pgMar w:top="1400" w:right="1300" w:bottom="280" w:left="1300" w:header="720" w:footer="720" w:gutter="0"/>
          <w:cols w:space="720"/>
        </w:sectPr>
      </w:pPr>
    </w:p>
    <w:p w14:paraId="510C4D41" w14:textId="2009E7D7" w:rsidR="00054983" w:rsidRDefault="00226834">
      <w:pPr>
        <w:spacing w:before="14"/>
        <w:ind w:left="116" w:right="5873"/>
        <w:jc w:val="both"/>
        <w:rPr>
          <w:rFonts w:ascii="Comic Sans MS" w:eastAsia="Comic Sans MS" w:hAnsi="Comic Sans MS" w:cs="Comic Sans MS"/>
          <w:sz w:val="28"/>
          <w:szCs w:val="28"/>
        </w:rPr>
      </w:pPr>
      <w:r>
        <w:rPr>
          <w:noProof/>
          <w:lang w:val="en-ZA" w:eastAsia="en-ZA"/>
        </w:rPr>
        <mc:AlternateContent>
          <mc:Choice Requires="wpg">
            <w:drawing>
              <wp:anchor distT="0" distB="0" distL="114300" distR="114300" simplePos="0" relativeHeight="251651584" behindDoc="1" locked="0" layoutInCell="1" allowOverlap="1" wp14:anchorId="07D2783A" wp14:editId="72F0EEE6">
                <wp:simplePos x="0" y="0"/>
                <wp:positionH relativeFrom="page">
                  <wp:posOffset>304165</wp:posOffset>
                </wp:positionH>
                <wp:positionV relativeFrom="page">
                  <wp:posOffset>300990</wp:posOffset>
                </wp:positionV>
                <wp:extent cx="6950710" cy="9875520"/>
                <wp:effectExtent l="8890" t="5715" r="3175" b="5715"/>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710" cy="9875520"/>
                          <a:chOff x="479" y="474"/>
                          <a:chExt cx="10946" cy="15552"/>
                        </a:xfrm>
                      </wpg:grpSpPr>
                      <wpg:grpSp>
                        <wpg:cNvPr id="82" name="Group 83"/>
                        <wpg:cNvGrpSpPr>
                          <a:grpSpLocks/>
                        </wpg:cNvGrpSpPr>
                        <wpg:grpSpPr bwMode="auto">
                          <a:xfrm>
                            <a:off x="490" y="485"/>
                            <a:ext cx="10925" cy="0"/>
                            <a:chOff x="490" y="485"/>
                            <a:chExt cx="10925" cy="0"/>
                          </a:xfrm>
                        </wpg:grpSpPr>
                        <wps:wsp>
                          <wps:cNvPr id="83" name="Freeform 88"/>
                          <wps:cNvSpPr>
                            <a:spLocks/>
                          </wps:cNvSpPr>
                          <wps:spPr bwMode="auto">
                            <a:xfrm>
                              <a:off x="490" y="485"/>
                              <a:ext cx="10925" cy="0"/>
                            </a:xfrm>
                            <a:custGeom>
                              <a:avLst/>
                              <a:gdLst>
                                <a:gd name="T0" fmla="+- 0 490 490"/>
                                <a:gd name="T1" fmla="*/ T0 w 10925"/>
                                <a:gd name="T2" fmla="+- 0 11414 490"/>
                                <a:gd name="T3" fmla="*/ T2 w 10925"/>
                              </a:gdLst>
                              <a:ahLst/>
                              <a:cxnLst>
                                <a:cxn ang="0">
                                  <a:pos x="T1" y="0"/>
                                </a:cxn>
                                <a:cxn ang="0">
                                  <a:pos x="T3" y="0"/>
                                </a:cxn>
                              </a:cxnLst>
                              <a:rect l="0" t="0" r="r" b="b"/>
                              <a:pathLst>
                                <a:path w="10925">
                                  <a:moveTo>
                                    <a:pt x="0" y="0"/>
                                  </a:moveTo>
                                  <a:lnTo>
                                    <a:pt x="10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4" name="Group 84"/>
                          <wpg:cNvGrpSpPr>
                            <a:grpSpLocks/>
                          </wpg:cNvGrpSpPr>
                          <wpg:grpSpPr bwMode="auto">
                            <a:xfrm>
                              <a:off x="485" y="480"/>
                              <a:ext cx="0" cy="15540"/>
                              <a:chOff x="485" y="480"/>
                              <a:chExt cx="0" cy="15540"/>
                            </a:xfrm>
                          </wpg:grpSpPr>
                          <wps:wsp>
                            <wps:cNvPr id="85" name="Freeform 87"/>
                            <wps:cNvSpPr>
                              <a:spLocks/>
                            </wps:cNvSpPr>
                            <wps:spPr bwMode="auto">
                              <a:xfrm>
                                <a:off x="485"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6" name="Group 85"/>
                            <wpg:cNvGrpSpPr>
                              <a:grpSpLocks/>
                            </wpg:cNvGrpSpPr>
                            <wpg:grpSpPr bwMode="auto">
                              <a:xfrm>
                                <a:off x="11419" y="480"/>
                                <a:ext cx="0" cy="15540"/>
                                <a:chOff x="11419" y="480"/>
                                <a:chExt cx="0" cy="15540"/>
                              </a:xfrm>
                            </wpg:grpSpPr>
                            <wps:wsp>
                              <wps:cNvPr id="87" name="Freeform 86"/>
                              <wps:cNvSpPr>
                                <a:spLocks/>
                              </wps:cNvSpPr>
                              <wps:spPr bwMode="auto">
                                <a:xfrm>
                                  <a:off x="11419" y="480"/>
                                  <a:ext cx="0" cy="15540"/>
                                </a:xfrm>
                                <a:custGeom>
                                  <a:avLst/>
                                  <a:gdLst>
                                    <a:gd name="T0" fmla="+- 0 480 480"/>
                                    <a:gd name="T1" fmla="*/ 480 h 15540"/>
                                    <a:gd name="T2" fmla="+- 0 16020 480"/>
                                    <a:gd name="T3" fmla="*/ 16020 h 15540"/>
                                  </a:gdLst>
                                  <a:ahLst/>
                                  <a:cxnLst>
                                    <a:cxn ang="0">
                                      <a:pos x="0" y="T1"/>
                                    </a:cxn>
                                    <a:cxn ang="0">
                                      <a:pos x="0" y="T3"/>
                                    </a:cxn>
                                  </a:cxnLst>
                                  <a:rect l="0" t="0" r="r" b="b"/>
                                  <a:pathLst>
                                    <a:path h="15540">
                                      <a:moveTo>
                                        <a:pt x="0" y="0"/>
                                      </a:moveTo>
                                      <a:lnTo>
                                        <a:pt x="0" y="15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10E40AB0" id="Group 82" o:spid="_x0000_s1026" style="position:absolute;margin-left:23.95pt;margin-top:23.7pt;width:547.3pt;height:777.6pt;z-index:-251664896;mso-position-horizontal-relative:page;mso-position-vertical-relative:page" coordorigin="479,474" coordsize="10946,1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">
                <v:group id="Group 83" o:spid="_x0000_s1027" style="position:absolute;left:490;top:485;width:10925;height:0" coordorigin="490,485" coordsize="10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8" o:spid="_x0000_s1028" style="position:absolute;left:490;top:485;width:10925;height:0;visibility:visible;mso-wrap-style:square;v-text-anchor:top" coordsize="10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0iFsMA&#10;AADbAAAADwAAAGRycy9kb3ducmV2LnhtbESP3WrCQBSE7wt9h+UUelc31ZBIdJUiVOyFFyY+wCF7&#10;8oPZs0t2q+nbuwXBy2FmvmHW28kM4kqj7y0r+JwlIIhrq3tuFZyr748lCB+QNQ6WScEfedhuXl/W&#10;WGh74xNdy9CKCGFfoIIuBFdI6euODPqZdcTRa+xoMEQ5tlKPeItwM8h5kmTSYM9xoUNHu47qS/lr&#10;FORlk7m83ueDa9r0mP+kWVWlSr2/TV8rEIGm8Aw/2getYLmA/y/xB8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0iFsMAAADbAAAADwAAAAAAAAAAAAAAAACYAgAAZHJzL2Rv&#10;d25yZXYueG1sUEsFBgAAAAAEAAQA9QAAAIgDAAAAAA==&#10;" path="m,l10924,e" filled="f" strokeweight=".58pt">
                    <v:path arrowok="t" o:connecttype="custom" o:connectlocs="0,0;10924,0" o:connectangles="0,0"/>
                  </v:shape>
                  <v:group id="Group 84" o:spid="_x0000_s1029" style="position:absolute;left:485;top:480;width:0;height:15540" coordorigin="485,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7" o:spid="_x0000_s1030" style="position:absolute;left:485;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R+MQA&#10;AADbAAAADwAAAGRycy9kb3ducmV2LnhtbESPQWvCQBSE74L/YXlCb7pRaJDUVUS0FfRi6sHjI/tM&#10;gtm3YXc1sb++KxR6HGbmG2ax6k0jHuR8bVnBdJKAIC6srrlUcP7ejecgfEDW2FgmBU/ysFoOBwvM&#10;tO34RI88lCJC2GeooAqhzaT0RUUG/cS2xNG7WmcwROlKqR12EW4aOUuSVBqsOS5U2NKmouKW342C&#10;4xdvtxeXdun5uPnJ5enz4C8zpd5G/foDRKA+/If/2nutYP4Or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V0fjEAAAA2wAAAA8AAAAAAAAAAAAAAAAAmAIAAGRycy9k&#10;b3ducmV2LnhtbFBLBQYAAAAABAAEAPUAAACJAwAAAAA=&#10;" path="m,l,15540e" filled="f" strokeweight=".58pt">
                      <v:path arrowok="t" o:connecttype="custom" o:connectlocs="0,480;0,16020" o:connectangles="0,0"/>
                    </v:shape>
                    <v:group id="Group 85" o:spid="_x0000_s1031" style="position:absolute;left:11419;top:480;width:0;height:15540" coordorigin="11419,480" coordsize="0,15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6" o:spid="_x0000_s1032" style="position:absolute;left:11419;top:480;width:0;height:15540;visibility:visible;mso-wrap-style:square;v-text-anchor:top" coordsize="0,1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vqFMQA&#10;AADbAAAADwAAAGRycy9kb3ducmV2LnhtbESPQWvCQBSE7wX/w/IEb3Wjh1RSVxHRVqgXUw8eH9ln&#10;Esy+Dburif76bkHwOMzMN8x82ZtG3Mj52rKCyTgBQVxYXXOp4Pi7fZ+B8AFZY2OZFNzJw3IxeJtj&#10;pm3HB7rloRQRwj5DBVUIbSalLyoy6Me2JY7e2TqDIUpXSu2wi3DTyGmSpNJgzXGhwpbWFRWX/GoU&#10;7L95szm5tEuP+/Ujl4evH3+aKjUa9qtPEIH68Ao/2zutYPYB/1/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6hTEAAAA2wAAAA8AAAAAAAAAAAAAAAAAmAIAAGRycy9k&#10;b3ducmV2LnhtbFBLBQYAAAAABAAEAPUAAACJAwAAAAA=&#10;" path="m,l,15540e" filled="f" strokeweight=".58pt">
                        <v:path arrowok="t" o:connecttype="custom" o:connectlocs="0,480;0,16020" o:connectangles="0,0"/>
                      </v:shape>
                    </v:group>
                  </v:group>
                </v:group>
                <w10:wrap anchorx="page" anchory="page"/>
              </v:group>
            </w:pict>
          </mc:Fallback>
        </mc:AlternateContent>
      </w:r>
      <w:r>
        <w:rPr>
          <w:rFonts w:ascii="Comic Sans MS" w:eastAsia="Comic Sans MS" w:hAnsi="Comic Sans MS" w:cs="Comic Sans MS"/>
          <w:b/>
          <w:spacing w:val="1"/>
          <w:sz w:val="28"/>
          <w:szCs w:val="28"/>
        </w:rPr>
        <w:t>Assessmen</w:t>
      </w:r>
      <w:r>
        <w:rPr>
          <w:rFonts w:ascii="Comic Sans MS" w:eastAsia="Comic Sans MS" w:hAnsi="Comic Sans MS" w:cs="Comic Sans MS"/>
          <w:b/>
          <w:sz w:val="28"/>
          <w:szCs w:val="28"/>
        </w:rPr>
        <w:t>t</w:t>
      </w:r>
      <w:r>
        <w:rPr>
          <w:rFonts w:ascii="Comic Sans MS" w:eastAsia="Comic Sans MS" w:hAnsi="Comic Sans MS" w:cs="Comic Sans MS"/>
          <w:b/>
          <w:spacing w:val="-16"/>
          <w:sz w:val="28"/>
          <w:szCs w:val="28"/>
        </w:rPr>
        <w:t xml:space="preserve"> </w:t>
      </w:r>
      <w:r>
        <w:rPr>
          <w:rFonts w:ascii="Comic Sans MS" w:eastAsia="Comic Sans MS" w:hAnsi="Comic Sans MS" w:cs="Comic Sans MS"/>
          <w:b/>
          <w:spacing w:val="1"/>
          <w:sz w:val="28"/>
          <w:szCs w:val="28"/>
        </w:rPr>
        <w:t>fo</w:t>
      </w:r>
      <w:r>
        <w:rPr>
          <w:rFonts w:ascii="Comic Sans MS" w:eastAsia="Comic Sans MS" w:hAnsi="Comic Sans MS" w:cs="Comic Sans MS"/>
          <w:b/>
          <w:sz w:val="28"/>
          <w:szCs w:val="28"/>
        </w:rPr>
        <w:t>r</w:t>
      </w:r>
      <w:r>
        <w:rPr>
          <w:rFonts w:ascii="Comic Sans MS" w:eastAsia="Comic Sans MS" w:hAnsi="Comic Sans MS" w:cs="Comic Sans MS"/>
          <w:b/>
          <w:spacing w:val="-4"/>
          <w:sz w:val="28"/>
          <w:szCs w:val="28"/>
        </w:rPr>
        <w:t xml:space="preserve"> </w:t>
      </w:r>
      <w:r>
        <w:rPr>
          <w:rFonts w:ascii="Comic Sans MS" w:eastAsia="Comic Sans MS" w:hAnsi="Comic Sans MS" w:cs="Comic Sans MS"/>
          <w:b/>
          <w:sz w:val="28"/>
          <w:szCs w:val="28"/>
        </w:rPr>
        <w:t>l</w:t>
      </w:r>
      <w:r>
        <w:rPr>
          <w:rFonts w:ascii="Comic Sans MS" w:eastAsia="Comic Sans MS" w:hAnsi="Comic Sans MS" w:cs="Comic Sans MS"/>
          <w:b/>
          <w:spacing w:val="1"/>
          <w:sz w:val="28"/>
          <w:szCs w:val="28"/>
        </w:rPr>
        <w:t>earn</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n</w:t>
      </w:r>
      <w:r>
        <w:rPr>
          <w:rFonts w:ascii="Comic Sans MS" w:eastAsia="Comic Sans MS" w:hAnsi="Comic Sans MS" w:cs="Comic Sans MS"/>
          <w:b/>
          <w:sz w:val="28"/>
          <w:szCs w:val="28"/>
        </w:rPr>
        <w:t>g</w:t>
      </w:r>
    </w:p>
    <w:p w14:paraId="5FFCA1FC" w14:textId="77777777" w:rsidR="00054983" w:rsidRDefault="00054983">
      <w:pPr>
        <w:spacing w:before="1" w:line="120" w:lineRule="exact"/>
        <w:rPr>
          <w:sz w:val="13"/>
          <w:szCs w:val="13"/>
        </w:rPr>
      </w:pPr>
    </w:p>
    <w:p w14:paraId="79DF258C" w14:textId="77777777" w:rsidR="00054983" w:rsidRDefault="00054983">
      <w:pPr>
        <w:spacing w:line="200" w:lineRule="exact"/>
      </w:pPr>
    </w:p>
    <w:p w14:paraId="00B0665F"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Teachers will assess pupils work in ICT by making informal judgements during lessons. On completion of a piece of work, the teacher assesses the work, and uses this assessment to plan for future learning. Written or verbal feedback is given to the child to help guide his/her progress. KS2 pupils are encouraged to make judgements about how they can improve their own work through self- assessment.</w:t>
      </w:r>
    </w:p>
    <w:p w14:paraId="0A53FD64" w14:textId="77777777" w:rsidR="00054983" w:rsidRDefault="00054983">
      <w:pPr>
        <w:spacing w:before="3" w:line="120" w:lineRule="exact"/>
        <w:rPr>
          <w:sz w:val="13"/>
          <w:szCs w:val="13"/>
        </w:rPr>
      </w:pPr>
    </w:p>
    <w:p w14:paraId="532CA59E" w14:textId="77777777" w:rsidR="00054983" w:rsidRDefault="00054983">
      <w:pPr>
        <w:spacing w:line="200" w:lineRule="exact"/>
      </w:pPr>
    </w:p>
    <w:p w14:paraId="72DA7DE4"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Samples of pupil’s work can be uploaded to the MLE for other staff to view as a demonstration</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expected</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level</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achievement</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for</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each</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age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group in the school.</w:t>
      </w:r>
    </w:p>
    <w:p w14:paraId="431C941B" w14:textId="77777777" w:rsidR="00054983" w:rsidRDefault="00054983">
      <w:pPr>
        <w:spacing w:before="2" w:line="140" w:lineRule="exact"/>
        <w:rPr>
          <w:sz w:val="14"/>
          <w:szCs w:val="14"/>
        </w:rPr>
      </w:pPr>
    </w:p>
    <w:p w14:paraId="3A6AA873" w14:textId="77777777" w:rsidR="00054983" w:rsidRDefault="00054983">
      <w:pPr>
        <w:spacing w:line="200" w:lineRule="exact"/>
      </w:pPr>
    </w:p>
    <w:p w14:paraId="28CD190C" w14:textId="77777777" w:rsidR="00054983" w:rsidRDefault="00226834">
      <w:pPr>
        <w:ind w:left="116" w:right="7807"/>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Resource</w:t>
      </w:r>
      <w:r>
        <w:rPr>
          <w:rFonts w:ascii="Comic Sans MS" w:eastAsia="Comic Sans MS" w:hAnsi="Comic Sans MS" w:cs="Comic Sans MS"/>
          <w:b/>
          <w:sz w:val="28"/>
          <w:szCs w:val="28"/>
        </w:rPr>
        <w:t>s</w:t>
      </w:r>
    </w:p>
    <w:p w14:paraId="5F46AFF5" w14:textId="77777777" w:rsidR="00054983" w:rsidRDefault="00054983">
      <w:pPr>
        <w:spacing w:before="1" w:line="120" w:lineRule="exact"/>
        <w:rPr>
          <w:sz w:val="13"/>
          <w:szCs w:val="13"/>
        </w:rPr>
      </w:pPr>
    </w:p>
    <w:p w14:paraId="35D93899" w14:textId="77777777" w:rsidR="00054983" w:rsidRDefault="00054983">
      <w:pPr>
        <w:spacing w:line="200" w:lineRule="exact"/>
      </w:pPr>
    </w:p>
    <w:p w14:paraId="695D2351" w14:textId="7E84BA98"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Our school has the appropriate computer-to-pupil ratio, and Internet access. Most software is already installed on PCs and laptops. Some software is installed only on the class PC. </w:t>
      </w:r>
      <w:r>
        <w:rPr>
          <w:rFonts w:ascii="Comic Sans MS" w:eastAsia="Comic Sans MS" w:hAnsi="Comic Sans MS" w:cs="Comic Sans MS"/>
          <w:spacing w:val="3"/>
          <w:sz w:val="24"/>
          <w:szCs w:val="24"/>
        </w:rPr>
        <w:t xml:space="preserve"> </w:t>
      </w:r>
    </w:p>
    <w:p w14:paraId="3520BD2F" w14:textId="77777777" w:rsidR="00054983" w:rsidRDefault="00054983">
      <w:pPr>
        <w:spacing w:before="3" w:line="120" w:lineRule="exact"/>
        <w:rPr>
          <w:sz w:val="13"/>
          <w:szCs w:val="13"/>
        </w:rPr>
      </w:pPr>
    </w:p>
    <w:p w14:paraId="440676FC" w14:textId="77777777" w:rsidR="00054983" w:rsidRDefault="00054983">
      <w:pPr>
        <w:spacing w:line="200" w:lineRule="exact"/>
      </w:pPr>
    </w:p>
    <w:p w14:paraId="470F8341" w14:textId="148CCE5B"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We employ a technician to keep our equipment in good working condition. Members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staff</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report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faults</w:t>
      </w:r>
      <w:r>
        <w:rPr>
          <w:rFonts w:ascii="Comic Sans MS" w:eastAsia="Comic Sans MS" w:hAnsi="Comic Sans MS" w:cs="Comic Sans MS"/>
          <w:spacing w:val="1"/>
          <w:sz w:val="24"/>
          <w:szCs w:val="24"/>
        </w:rPr>
        <w:t xml:space="preserve"> </w:t>
      </w:r>
      <w:r w:rsidR="002F237B">
        <w:rPr>
          <w:rFonts w:ascii="Comic Sans MS" w:eastAsia="Comic Sans MS" w:hAnsi="Comic Sans MS" w:cs="Comic Sans MS"/>
          <w:sz w:val="24"/>
          <w:szCs w:val="24"/>
        </w:rPr>
        <w:t>to Mr</w:t>
      </w:r>
      <w:r>
        <w:rPr>
          <w:rFonts w:ascii="Comic Sans MS" w:eastAsia="Comic Sans MS" w:hAnsi="Comic Sans MS" w:cs="Comic Sans MS"/>
          <w:sz w:val="24"/>
          <w:szCs w:val="24"/>
        </w:rPr>
        <w:t>.</w:t>
      </w:r>
      <w:r w:rsidR="002F237B">
        <w:rPr>
          <w:rFonts w:ascii="Comic Sans MS" w:eastAsia="Comic Sans MS" w:hAnsi="Comic Sans MS" w:cs="Comic Sans MS"/>
          <w:sz w:val="24"/>
          <w:szCs w:val="24"/>
        </w:rPr>
        <w:t xml:space="preserve"> Verwey who tries so solve most problems that are software related and should he be unable to so he then refers them to our IT </w:t>
      </w:r>
      <w:proofErr w:type="spellStart"/>
      <w:r w:rsidR="002F237B">
        <w:rPr>
          <w:rFonts w:ascii="Comic Sans MS" w:eastAsia="Comic Sans MS" w:hAnsi="Comic Sans MS" w:cs="Comic Sans MS"/>
          <w:sz w:val="24"/>
          <w:szCs w:val="24"/>
        </w:rPr>
        <w:t>Tecnician</w:t>
      </w:r>
      <w:proofErr w:type="spellEnd"/>
      <w:r w:rsidR="002F237B">
        <w:rPr>
          <w:rFonts w:ascii="Comic Sans MS" w:eastAsia="Comic Sans MS" w:hAnsi="Comic Sans MS" w:cs="Comic Sans MS"/>
          <w:sz w:val="24"/>
          <w:szCs w:val="24"/>
        </w:rPr>
        <w: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technician</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will</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also set up new equipment, and install software and peripherals.</w:t>
      </w:r>
    </w:p>
    <w:p w14:paraId="392B290F" w14:textId="77777777" w:rsidR="00054983" w:rsidRDefault="00054983">
      <w:pPr>
        <w:spacing w:before="1" w:line="120" w:lineRule="exact"/>
        <w:rPr>
          <w:sz w:val="13"/>
          <w:szCs w:val="13"/>
        </w:rPr>
      </w:pPr>
    </w:p>
    <w:p w14:paraId="47D2F320" w14:textId="77777777" w:rsidR="00054983" w:rsidRDefault="00054983">
      <w:pPr>
        <w:spacing w:line="200" w:lineRule="exact"/>
      </w:pPr>
    </w:p>
    <w:p w14:paraId="02C5E1D4" w14:textId="77777777" w:rsidR="00054983" w:rsidRDefault="00226834">
      <w:pPr>
        <w:ind w:left="116" w:right="63"/>
        <w:jc w:val="both"/>
        <w:rPr>
          <w:rFonts w:ascii="Comic Sans MS" w:eastAsia="Comic Sans MS" w:hAnsi="Comic Sans MS" w:cs="Comic Sans MS"/>
          <w:sz w:val="24"/>
          <w:szCs w:val="24"/>
        </w:rPr>
      </w:pPr>
      <w:r>
        <w:rPr>
          <w:rFonts w:ascii="Comic Sans MS" w:eastAsia="Comic Sans MS" w:hAnsi="Comic Sans MS" w:cs="Comic Sans MS"/>
          <w:sz w:val="24"/>
          <w:szCs w:val="24"/>
        </w:rPr>
        <w:t>In order to keep our school computers virus-free, no software from home will be installed on school computers. Pupils do not bring work on portable storage disks but</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have</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option</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upload</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their</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work</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 xml:space="preserve">MLE. </w:t>
      </w:r>
      <w:r>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Where</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teachers</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are transferring files between their home and school, they must have up-to-date virus protection software on their home computers.  Furthermore, access to mail websites (Hotmail, Yahoo) is denied due to the threat of virus contamination.</w:t>
      </w:r>
    </w:p>
    <w:p w14:paraId="7C753543" w14:textId="77777777" w:rsidR="00054983" w:rsidRDefault="00054983">
      <w:pPr>
        <w:spacing w:before="8" w:line="120" w:lineRule="exact"/>
        <w:rPr>
          <w:sz w:val="13"/>
          <w:szCs w:val="13"/>
        </w:rPr>
      </w:pPr>
    </w:p>
    <w:p w14:paraId="378954D6" w14:textId="77777777" w:rsidR="00054983" w:rsidRDefault="00054983">
      <w:pPr>
        <w:spacing w:line="200" w:lineRule="exact"/>
      </w:pPr>
    </w:p>
    <w:p w14:paraId="2A886C23"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Computers and printers are assigned to each classroom or quiet room and an inventory will be kept of all serial numbers and licenses for the equipment that should be updated on a regular basis.</w:t>
      </w:r>
    </w:p>
    <w:p w14:paraId="4EA93EC0" w14:textId="77777777" w:rsidR="00054983" w:rsidRDefault="00054983">
      <w:pPr>
        <w:spacing w:before="3" w:line="120" w:lineRule="exact"/>
        <w:rPr>
          <w:sz w:val="13"/>
          <w:szCs w:val="13"/>
        </w:rPr>
      </w:pPr>
    </w:p>
    <w:p w14:paraId="4DD922E4" w14:textId="77777777" w:rsidR="00054983" w:rsidRDefault="00054983">
      <w:pPr>
        <w:spacing w:line="200" w:lineRule="exact"/>
      </w:pPr>
    </w:p>
    <w:p w14:paraId="3581B15D"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4B7E05FD" w14:textId="3CFE8BAF" w:rsidR="00054983" w:rsidRDefault="00054983">
      <w:pPr>
        <w:spacing w:before="12"/>
        <w:ind w:left="116"/>
        <w:rPr>
          <w:rFonts w:ascii="Arial" w:eastAsia="Arial" w:hAnsi="Arial" w:cs="Arial"/>
          <w:sz w:val="19"/>
          <w:szCs w:val="19"/>
        </w:rPr>
        <w:sectPr w:rsidR="00054983">
          <w:pgSz w:w="11900" w:h="16840"/>
          <w:pgMar w:top="1400" w:right="1300" w:bottom="280" w:left="1300" w:header="720" w:footer="720" w:gutter="0"/>
          <w:cols w:space="720"/>
        </w:sectPr>
      </w:pPr>
    </w:p>
    <w:p w14:paraId="3CB8A682" w14:textId="04BC6018" w:rsidR="00054983" w:rsidRDefault="00054983">
      <w:pPr>
        <w:spacing w:before="1" w:line="180" w:lineRule="exact"/>
        <w:rPr>
          <w:sz w:val="18"/>
          <w:szCs w:val="18"/>
        </w:rPr>
      </w:pPr>
    </w:p>
    <w:p w14:paraId="12D89CC6" w14:textId="77777777" w:rsidR="00054983" w:rsidRDefault="00226834">
      <w:pPr>
        <w:spacing w:line="320" w:lineRule="exact"/>
        <w:ind w:left="116"/>
        <w:rPr>
          <w:rFonts w:ascii="Comic Sans MS" w:eastAsia="Comic Sans MS" w:hAnsi="Comic Sans MS" w:cs="Comic Sans MS"/>
          <w:sz w:val="24"/>
          <w:szCs w:val="24"/>
        </w:rPr>
      </w:pPr>
      <w:r>
        <w:rPr>
          <w:rFonts w:ascii="Comic Sans MS" w:eastAsia="Comic Sans MS" w:hAnsi="Comic Sans MS" w:cs="Comic Sans MS"/>
          <w:position w:val="1"/>
          <w:sz w:val="24"/>
          <w:szCs w:val="24"/>
        </w:rPr>
        <w:t>Along with desktop and laptop computers, the school has the following:</w:t>
      </w:r>
    </w:p>
    <w:p w14:paraId="1B031FB7" w14:textId="77777777" w:rsidR="00054983" w:rsidRDefault="00054983">
      <w:pPr>
        <w:spacing w:line="200" w:lineRule="exact"/>
      </w:pPr>
    </w:p>
    <w:p w14:paraId="61E46367" w14:textId="77777777" w:rsidR="00054983" w:rsidRDefault="00054983">
      <w:pPr>
        <w:spacing w:line="200" w:lineRule="exact"/>
      </w:pPr>
    </w:p>
    <w:p w14:paraId="11C661E7" w14:textId="77777777" w:rsidR="00054983" w:rsidRDefault="00054983">
      <w:pPr>
        <w:spacing w:before="13" w:line="260" w:lineRule="exact"/>
        <w:rPr>
          <w:sz w:val="26"/>
          <w:szCs w:val="26"/>
        </w:rPr>
      </w:pPr>
    </w:p>
    <w:p w14:paraId="02A69B96" w14:textId="77777777" w:rsidR="00054983" w:rsidRDefault="00226834">
      <w:pPr>
        <w:ind w:left="116"/>
        <w:rPr>
          <w:rFonts w:ascii="Comic Sans MS" w:eastAsia="Comic Sans MS" w:hAnsi="Comic Sans MS" w:cs="Comic Sans MS"/>
          <w:sz w:val="28"/>
          <w:szCs w:val="28"/>
        </w:rPr>
      </w:pPr>
      <w:r>
        <w:rPr>
          <w:rFonts w:ascii="Comic Sans MS" w:eastAsia="Comic Sans MS" w:hAnsi="Comic Sans MS" w:cs="Comic Sans MS"/>
          <w:b/>
          <w:spacing w:val="1"/>
          <w:sz w:val="28"/>
          <w:szCs w:val="28"/>
        </w:rPr>
        <w:t>Hardwar</w:t>
      </w:r>
      <w:r>
        <w:rPr>
          <w:rFonts w:ascii="Comic Sans MS" w:eastAsia="Comic Sans MS" w:hAnsi="Comic Sans MS" w:cs="Comic Sans MS"/>
          <w:b/>
          <w:sz w:val="28"/>
          <w:szCs w:val="28"/>
        </w:rPr>
        <w:t>e</w:t>
      </w:r>
    </w:p>
    <w:p w14:paraId="4CAB739A" w14:textId="77777777" w:rsidR="00054983" w:rsidRDefault="00054983">
      <w:pPr>
        <w:spacing w:before="2" w:line="100" w:lineRule="exact"/>
        <w:rPr>
          <w:sz w:val="10"/>
          <w:szCs w:val="10"/>
        </w:rPr>
      </w:pPr>
    </w:p>
    <w:p w14:paraId="687EB7EE" w14:textId="77777777" w:rsidR="00054983" w:rsidRDefault="00054983">
      <w:pPr>
        <w:spacing w:line="200" w:lineRule="exact"/>
      </w:pPr>
    </w:p>
    <w:p w14:paraId="60632643" w14:textId="77777777" w:rsidR="00054983" w:rsidRDefault="00226834">
      <w:pPr>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Network, including switch, router and server PC</w:t>
      </w:r>
    </w:p>
    <w:p w14:paraId="56BFBB65"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PCs and laptops</w:t>
      </w:r>
    </w:p>
    <w:p w14:paraId="1484F07B"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Network shared resources, including printers</w:t>
      </w:r>
    </w:p>
    <w:p w14:paraId="4B0A498B" w14:textId="77777777" w:rsidR="00054983" w:rsidRDefault="00226834">
      <w:pPr>
        <w:spacing w:line="320" w:lineRule="exact"/>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Interactive whiteboard and screen projection equipment</w:t>
      </w:r>
    </w:p>
    <w:p w14:paraId="61D77660" w14:textId="79C6656A" w:rsidR="00054983" w:rsidRDefault="00226834" w:rsidP="005F07B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Scanner</w:t>
      </w:r>
    </w:p>
    <w:p w14:paraId="671D32ED" w14:textId="7269F2ED" w:rsidR="00054983" w:rsidRDefault="00226834" w:rsidP="005F07B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Calculators</w:t>
      </w:r>
    </w:p>
    <w:p w14:paraId="6637AD19"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Headphones and microphones</w:t>
      </w:r>
    </w:p>
    <w:p w14:paraId="00F893B8"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Card reader for digital memory cards</w:t>
      </w:r>
    </w:p>
    <w:p w14:paraId="5B47A214" w14:textId="77777777" w:rsidR="00054983" w:rsidRDefault="00226834">
      <w:pPr>
        <w:spacing w:line="320" w:lineRule="exact"/>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USB drives for portable storage</w:t>
      </w:r>
    </w:p>
    <w:p w14:paraId="2E6C5CFA" w14:textId="3FEC2EC2" w:rsidR="00054983" w:rsidRDefault="00226834" w:rsidP="005F07B4">
      <w:pPr>
        <w:spacing w:before="1"/>
        <w:ind w:left="796"/>
        <w:rPr>
          <w:rFonts w:ascii="Comic Sans MS" w:eastAsia="Comic Sans MS" w:hAnsi="Comic Sans MS" w:cs="Comic Sans MS"/>
          <w:sz w:val="24"/>
          <w:szCs w:val="24"/>
        </w:rPr>
      </w:pPr>
      <w:r>
        <w:rPr>
          <w:w w:val="135"/>
          <w:sz w:val="21"/>
          <w:szCs w:val="21"/>
        </w:rPr>
        <w:t xml:space="preserve">•  </w:t>
      </w:r>
      <w:r>
        <w:rPr>
          <w:spacing w:val="48"/>
          <w:w w:val="135"/>
          <w:sz w:val="21"/>
          <w:szCs w:val="21"/>
        </w:rPr>
        <w:t xml:space="preserve"> </w:t>
      </w:r>
      <w:r w:rsidR="005F07B4">
        <w:rPr>
          <w:rFonts w:ascii="Comic Sans MS" w:eastAsia="Comic Sans MS" w:hAnsi="Comic Sans MS" w:cs="Comic Sans MS"/>
          <w:sz w:val="24"/>
          <w:szCs w:val="24"/>
        </w:rPr>
        <w:t xml:space="preserve">Keyboard </w:t>
      </w:r>
    </w:p>
    <w:p w14:paraId="0E37B58B" w14:textId="27731A6A" w:rsidR="00054983" w:rsidRDefault="00226834">
      <w:pPr>
        <w:spacing w:before="1"/>
        <w:ind w:left="796"/>
        <w:rPr>
          <w:rFonts w:ascii="Comic Sans MS" w:eastAsia="Comic Sans MS" w:hAnsi="Comic Sans MS" w:cs="Comic Sans MS"/>
          <w:sz w:val="24"/>
          <w:szCs w:val="24"/>
        </w:rPr>
      </w:pPr>
      <w:r>
        <w:rPr>
          <w:w w:val="135"/>
          <w:sz w:val="21"/>
          <w:szCs w:val="21"/>
        </w:rPr>
        <w:t xml:space="preserve">•  </w:t>
      </w:r>
      <w:r>
        <w:rPr>
          <w:spacing w:val="48"/>
          <w:w w:val="135"/>
          <w:sz w:val="21"/>
          <w:szCs w:val="21"/>
        </w:rPr>
        <w:t xml:space="preserve"> </w:t>
      </w:r>
      <w:r w:rsidR="002F237B">
        <w:rPr>
          <w:rFonts w:ascii="Comic Sans MS" w:eastAsia="Comic Sans MS" w:hAnsi="Comic Sans MS" w:cs="Comic Sans MS"/>
          <w:sz w:val="24"/>
          <w:szCs w:val="24"/>
        </w:rPr>
        <w:t>PA system I</w:t>
      </w:r>
    </w:p>
    <w:p w14:paraId="0A3C5D5B" w14:textId="77777777" w:rsidR="00054983" w:rsidRDefault="00054983">
      <w:pPr>
        <w:spacing w:before="8" w:line="100" w:lineRule="exact"/>
        <w:rPr>
          <w:sz w:val="10"/>
          <w:szCs w:val="10"/>
        </w:rPr>
      </w:pPr>
    </w:p>
    <w:p w14:paraId="48D626F4" w14:textId="77777777" w:rsidR="00054983" w:rsidRDefault="00054983">
      <w:pPr>
        <w:spacing w:line="200" w:lineRule="exact"/>
      </w:pPr>
    </w:p>
    <w:p w14:paraId="5AA12FA3" w14:textId="77777777" w:rsidR="00054983" w:rsidRDefault="00226834">
      <w:pPr>
        <w:ind w:left="116"/>
        <w:rPr>
          <w:rFonts w:ascii="Comic Sans MS" w:eastAsia="Comic Sans MS" w:hAnsi="Comic Sans MS" w:cs="Comic Sans MS"/>
          <w:sz w:val="28"/>
          <w:szCs w:val="28"/>
        </w:rPr>
      </w:pPr>
      <w:r>
        <w:rPr>
          <w:rFonts w:ascii="Comic Sans MS" w:eastAsia="Comic Sans MS" w:hAnsi="Comic Sans MS" w:cs="Comic Sans MS"/>
          <w:b/>
          <w:spacing w:val="1"/>
          <w:sz w:val="28"/>
          <w:szCs w:val="28"/>
        </w:rPr>
        <w:t>Softwar</w:t>
      </w:r>
      <w:r>
        <w:rPr>
          <w:rFonts w:ascii="Comic Sans MS" w:eastAsia="Comic Sans MS" w:hAnsi="Comic Sans MS" w:cs="Comic Sans MS"/>
          <w:b/>
          <w:sz w:val="28"/>
          <w:szCs w:val="28"/>
        </w:rPr>
        <w:t>e</w:t>
      </w:r>
    </w:p>
    <w:p w14:paraId="74AD679D" w14:textId="77777777" w:rsidR="00054983" w:rsidRDefault="00054983">
      <w:pPr>
        <w:spacing w:before="2" w:line="100" w:lineRule="exact"/>
        <w:rPr>
          <w:sz w:val="10"/>
          <w:szCs w:val="10"/>
        </w:rPr>
      </w:pPr>
    </w:p>
    <w:p w14:paraId="3B6CE55A" w14:textId="77777777" w:rsidR="00054983" w:rsidRDefault="00054983">
      <w:pPr>
        <w:spacing w:line="200" w:lineRule="exact"/>
      </w:pPr>
    </w:p>
    <w:p w14:paraId="5BA77626" w14:textId="77777777" w:rsidR="00054983" w:rsidRDefault="00226834">
      <w:pPr>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Word-processing and desktop-publishing programs</w:t>
      </w:r>
    </w:p>
    <w:p w14:paraId="57D525CE" w14:textId="45FAC832" w:rsidR="00054983" w:rsidRDefault="00226834" w:rsidP="006D6640">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Painting and drawing software</w:t>
      </w:r>
    </w:p>
    <w:p w14:paraId="27183A3C" w14:textId="77777777" w:rsidR="00054983" w:rsidRDefault="00226834">
      <w:pPr>
        <w:spacing w:line="320" w:lineRule="exact"/>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Multimedia presentation program</w:t>
      </w:r>
    </w:p>
    <w:p w14:paraId="48AD70CA" w14:textId="401E5654" w:rsidR="00054983" w:rsidRDefault="00226834" w:rsidP="006D6640">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Spreadsheet and database programs</w:t>
      </w:r>
    </w:p>
    <w:p w14:paraId="40CCDC7C"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sidRPr="002F237B">
        <w:rPr>
          <w:rFonts w:ascii="Comic Sans MS" w:eastAsia="Comic Sans MS" w:hAnsi="Comic Sans MS" w:cs="Comic Sans MS"/>
          <w:sz w:val="24"/>
          <w:szCs w:val="24"/>
          <w:lang w:val="en-ZA"/>
        </w:rPr>
        <w:t>Encyclopae</w:t>
      </w:r>
      <w:r w:rsidRPr="002F237B">
        <w:rPr>
          <w:rFonts w:ascii="Comic Sans MS" w:eastAsia="Comic Sans MS" w:hAnsi="Comic Sans MS" w:cs="Comic Sans MS"/>
          <w:spacing w:val="1"/>
          <w:sz w:val="24"/>
          <w:szCs w:val="24"/>
          <w:lang w:val="en-ZA"/>
        </w:rPr>
        <w:t>d</w:t>
      </w:r>
      <w:r w:rsidRPr="002F237B">
        <w:rPr>
          <w:rFonts w:ascii="Comic Sans MS" w:eastAsia="Comic Sans MS" w:hAnsi="Comic Sans MS" w:cs="Comic Sans MS"/>
          <w:sz w:val="24"/>
          <w:szCs w:val="24"/>
          <w:lang w:val="en-ZA"/>
        </w:rPr>
        <w:t>ia</w:t>
      </w:r>
      <w:r>
        <w:rPr>
          <w:rFonts w:ascii="Comic Sans MS" w:eastAsia="Comic Sans MS" w:hAnsi="Comic Sans MS" w:cs="Comic Sans MS"/>
          <w:sz w:val="24"/>
          <w:szCs w:val="24"/>
        </w:rPr>
        <w:t xml:space="preserve"> reference material</w:t>
      </w:r>
    </w:p>
    <w:p w14:paraId="0E33587E" w14:textId="77777777" w:rsidR="00054983" w:rsidRDefault="00226834">
      <w:pPr>
        <w:spacing w:before="1"/>
        <w:ind w:left="796"/>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Virus protection</w:t>
      </w:r>
    </w:p>
    <w:p w14:paraId="62D68C46" w14:textId="77777777" w:rsidR="00054983" w:rsidRDefault="00054983">
      <w:pPr>
        <w:spacing w:line="200" w:lineRule="exact"/>
      </w:pPr>
    </w:p>
    <w:p w14:paraId="5BD0439A" w14:textId="77777777" w:rsidR="00054983" w:rsidRDefault="00054983">
      <w:pPr>
        <w:spacing w:line="200" w:lineRule="exact"/>
      </w:pPr>
    </w:p>
    <w:p w14:paraId="477D269D" w14:textId="59F7FB2A" w:rsidR="006D6640" w:rsidRDefault="006D6640" w:rsidP="006F7E12">
      <w:pPr>
        <w:spacing w:before="14"/>
        <w:ind w:left="116" w:right="7087"/>
        <w:rPr>
          <w:rFonts w:ascii="Comic Sans MS" w:eastAsia="Comic Sans MS" w:hAnsi="Comic Sans MS" w:cs="Comic Sans MS"/>
          <w:sz w:val="28"/>
          <w:szCs w:val="28"/>
        </w:rPr>
      </w:pPr>
      <w:r>
        <w:rPr>
          <w:rFonts w:ascii="Comic Sans MS" w:eastAsia="Comic Sans MS" w:hAnsi="Comic Sans MS" w:cs="Comic Sans MS"/>
          <w:b/>
          <w:spacing w:val="1"/>
          <w:sz w:val="28"/>
          <w:szCs w:val="28"/>
        </w:rPr>
        <w:t>Onl</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n</w:t>
      </w:r>
      <w:r>
        <w:rPr>
          <w:rFonts w:ascii="Comic Sans MS" w:eastAsia="Comic Sans MS" w:hAnsi="Comic Sans MS" w:cs="Comic Sans MS"/>
          <w:b/>
          <w:sz w:val="28"/>
          <w:szCs w:val="28"/>
        </w:rPr>
        <w:t>e</w:t>
      </w:r>
      <w:r>
        <w:rPr>
          <w:rFonts w:ascii="Comic Sans MS" w:eastAsia="Comic Sans MS" w:hAnsi="Comic Sans MS" w:cs="Comic Sans MS"/>
          <w:b/>
          <w:spacing w:val="-8"/>
          <w:sz w:val="28"/>
          <w:szCs w:val="28"/>
        </w:rPr>
        <w:t xml:space="preserve"> </w:t>
      </w:r>
      <w:r w:rsidR="006F7E12">
        <w:rPr>
          <w:rFonts w:ascii="Comic Sans MS" w:eastAsia="Comic Sans MS" w:hAnsi="Comic Sans MS" w:cs="Comic Sans MS"/>
          <w:b/>
          <w:spacing w:val="-8"/>
          <w:sz w:val="28"/>
          <w:szCs w:val="28"/>
        </w:rPr>
        <w:t>material</w:t>
      </w:r>
    </w:p>
    <w:p w14:paraId="273F3685" w14:textId="77777777" w:rsidR="006D6640" w:rsidRDefault="006D6640" w:rsidP="006F7E12">
      <w:pPr>
        <w:spacing w:before="7" w:line="100" w:lineRule="exact"/>
        <w:jc w:val="both"/>
        <w:rPr>
          <w:sz w:val="10"/>
          <w:szCs w:val="10"/>
        </w:rPr>
      </w:pPr>
    </w:p>
    <w:p w14:paraId="3F1B4BDB" w14:textId="77777777" w:rsidR="006D6640" w:rsidRDefault="006D6640" w:rsidP="006F7E12">
      <w:pPr>
        <w:spacing w:line="200" w:lineRule="exact"/>
        <w:jc w:val="both"/>
      </w:pPr>
    </w:p>
    <w:p w14:paraId="1539EB99" w14:textId="1214519E" w:rsidR="006D6640" w:rsidRDefault="006D6640" w:rsidP="006F7E12">
      <w:pPr>
        <w:ind w:left="796"/>
        <w:jc w:val="both"/>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Onl</w:t>
      </w:r>
      <w:r w:rsidR="002F237B">
        <w:rPr>
          <w:rFonts w:ascii="Comic Sans MS" w:eastAsia="Comic Sans MS" w:hAnsi="Comic Sans MS" w:cs="Comic Sans MS"/>
          <w:sz w:val="24"/>
          <w:szCs w:val="24"/>
        </w:rPr>
        <w:t>ine content subscriptions (ICT 4CLASSROOMS</w:t>
      </w:r>
      <w:r>
        <w:rPr>
          <w:rFonts w:ascii="Comic Sans MS" w:eastAsia="Comic Sans MS" w:hAnsi="Comic Sans MS" w:cs="Comic Sans MS"/>
          <w:sz w:val="24"/>
          <w:szCs w:val="24"/>
        </w:rPr>
        <w:t>)</w:t>
      </w:r>
    </w:p>
    <w:p w14:paraId="6A101AA8" w14:textId="77777777" w:rsidR="006D6640" w:rsidRDefault="006D6640" w:rsidP="006F7E12">
      <w:pPr>
        <w:spacing w:line="320" w:lineRule="exact"/>
        <w:ind w:left="796"/>
        <w:jc w:val="both"/>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School website and i</w:t>
      </w:r>
      <w:r>
        <w:rPr>
          <w:rFonts w:ascii="Comic Sans MS" w:eastAsia="Comic Sans MS" w:hAnsi="Comic Sans MS" w:cs="Comic Sans MS"/>
          <w:spacing w:val="1"/>
          <w:sz w:val="24"/>
          <w:szCs w:val="24"/>
        </w:rPr>
        <w:t>n</w:t>
      </w:r>
      <w:r>
        <w:rPr>
          <w:rFonts w:ascii="Comic Sans MS" w:eastAsia="Comic Sans MS" w:hAnsi="Comic Sans MS" w:cs="Comic Sans MS"/>
          <w:sz w:val="24"/>
          <w:szCs w:val="24"/>
        </w:rPr>
        <w:t>tranet</w:t>
      </w:r>
    </w:p>
    <w:p w14:paraId="06DB8337" w14:textId="77777777" w:rsidR="006D6640" w:rsidRDefault="006D6640" w:rsidP="006F7E12">
      <w:pPr>
        <w:spacing w:before="1"/>
        <w:ind w:left="796"/>
        <w:jc w:val="both"/>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MLE</w:t>
      </w:r>
    </w:p>
    <w:p w14:paraId="2E4582D7" w14:textId="77777777" w:rsidR="006D6640" w:rsidRDefault="006D6640" w:rsidP="006F7E12">
      <w:pPr>
        <w:spacing w:before="1"/>
        <w:ind w:left="796"/>
        <w:jc w:val="both"/>
        <w:rPr>
          <w:rFonts w:ascii="Comic Sans MS" w:eastAsia="Comic Sans MS" w:hAnsi="Comic Sans MS" w:cs="Comic Sans MS"/>
          <w:sz w:val="24"/>
          <w:szCs w:val="24"/>
        </w:rPr>
      </w:pPr>
      <w:r>
        <w:rPr>
          <w:w w:val="131"/>
          <w:sz w:val="24"/>
          <w:szCs w:val="24"/>
        </w:rPr>
        <w:t xml:space="preserve">•  </w:t>
      </w:r>
      <w:r>
        <w:rPr>
          <w:spacing w:val="14"/>
          <w:w w:val="131"/>
          <w:sz w:val="24"/>
          <w:szCs w:val="24"/>
        </w:rPr>
        <w:t xml:space="preserve"> </w:t>
      </w:r>
      <w:r>
        <w:rPr>
          <w:rFonts w:ascii="Comic Sans MS" w:eastAsia="Comic Sans MS" w:hAnsi="Comic Sans MS" w:cs="Comic Sans MS"/>
          <w:sz w:val="24"/>
          <w:szCs w:val="24"/>
        </w:rPr>
        <w:t xml:space="preserve">School </w:t>
      </w:r>
      <w:r>
        <w:rPr>
          <w:rFonts w:ascii="Comic Sans MS" w:eastAsia="Comic Sans MS" w:hAnsi="Comic Sans MS" w:cs="Comic Sans MS"/>
          <w:spacing w:val="1"/>
          <w:sz w:val="24"/>
          <w:szCs w:val="24"/>
        </w:rPr>
        <w:t>e</w:t>
      </w:r>
      <w:r>
        <w:rPr>
          <w:rFonts w:ascii="Comic Sans MS" w:eastAsia="Comic Sans MS" w:hAnsi="Comic Sans MS" w:cs="Comic Sans MS"/>
          <w:sz w:val="24"/>
          <w:szCs w:val="24"/>
        </w:rPr>
        <w:t>-mail accounts (LGFL for staff and pupils)</w:t>
      </w:r>
    </w:p>
    <w:p w14:paraId="3BB92BE0" w14:textId="77777777" w:rsidR="006D6640" w:rsidRDefault="006D6640" w:rsidP="006F7E12">
      <w:pPr>
        <w:spacing w:before="4" w:line="180" w:lineRule="exact"/>
        <w:jc w:val="both"/>
        <w:rPr>
          <w:sz w:val="19"/>
          <w:szCs w:val="19"/>
        </w:rPr>
      </w:pPr>
    </w:p>
    <w:p w14:paraId="7E2E0B87" w14:textId="77777777" w:rsidR="006D6640" w:rsidRDefault="006D6640">
      <w:pPr>
        <w:spacing w:line="200" w:lineRule="exact"/>
      </w:pPr>
    </w:p>
    <w:p w14:paraId="2397EB37" w14:textId="77777777" w:rsidR="00054983" w:rsidRDefault="00226834" w:rsidP="0096601A">
      <w:pPr>
        <w:spacing w:before="41"/>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16277027" w14:textId="168BBC29" w:rsidR="00054983" w:rsidRDefault="00054983">
      <w:pPr>
        <w:spacing w:before="12"/>
        <w:ind w:left="116"/>
        <w:rPr>
          <w:rFonts w:ascii="Arial" w:eastAsia="Arial" w:hAnsi="Arial" w:cs="Arial"/>
          <w:sz w:val="19"/>
          <w:szCs w:val="19"/>
        </w:rPr>
        <w:sectPr w:rsidR="00054983">
          <w:pgSz w:w="11900" w:h="16840"/>
          <w:pgMar w:top="1580" w:right="1680" w:bottom="280" w:left="1300" w:header="720" w:footer="720" w:gutter="0"/>
          <w:cols w:space="720"/>
        </w:sectPr>
      </w:pPr>
    </w:p>
    <w:p w14:paraId="68E1AE9F" w14:textId="21AFE1B7" w:rsidR="00054983" w:rsidRDefault="00226834" w:rsidP="006F7E12">
      <w:pPr>
        <w:spacing w:before="14"/>
        <w:ind w:left="116" w:right="7087"/>
        <w:rPr>
          <w:rFonts w:ascii="Comic Sans MS" w:eastAsia="Comic Sans MS" w:hAnsi="Comic Sans MS" w:cs="Comic Sans MS"/>
          <w:sz w:val="28"/>
          <w:szCs w:val="28"/>
        </w:rPr>
      </w:pPr>
      <w:r>
        <w:rPr>
          <w:rFonts w:ascii="Comic Sans MS" w:eastAsia="Comic Sans MS" w:hAnsi="Comic Sans MS" w:cs="Comic Sans MS"/>
          <w:b/>
          <w:spacing w:val="1"/>
          <w:sz w:val="28"/>
          <w:szCs w:val="28"/>
        </w:rPr>
        <w:t>Mon</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tor</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n</w:t>
      </w:r>
      <w:r>
        <w:rPr>
          <w:rFonts w:ascii="Comic Sans MS" w:eastAsia="Comic Sans MS" w:hAnsi="Comic Sans MS" w:cs="Comic Sans MS"/>
          <w:b/>
          <w:sz w:val="28"/>
          <w:szCs w:val="28"/>
        </w:rPr>
        <w:t>g</w:t>
      </w:r>
      <w:r>
        <w:rPr>
          <w:rFonts w:ascii="Comic Sans MS" w:eastAsia="Comic Sans MS" w:hAnsi="Comic Sans MS" w:cs="Comic Sans MS"/>
          <w:b/>
          <w:spacing w:val="-14"/>
          <w:sz w:val="28"/>
          <w:szCs w:val="28"/>
        </w:rPr>
        <w:t xml:space="preserve"> </w:t>
      </w:r>
      <w:r>
        <w:rPr>
          <w:rFonts w:ascii="Comic Sans MS" w:eastAsia="Comic Sans MS" w:hAnsi="Comic Sans MS" w:cs="Comic Sans MS"/>
          <w:b/>
          <w:spacing w:val="1"/>
          <w:sz w:val="28"/>
          <w:szCs w:val="28"/>
        </w:rPr>
        <w:t>an</w:t>
      </w:r>
      <w:r>
        <w:rPr>
          <w:rFonts w:ascii="Comic Sans MS" w:eastAsia="Comic Sans MS" w:hAnsi="Comic Sans MS" w:cs="Comic Sans MS"/>
          <w:b/>
          <w:sz w:val="28"/>
          <w:szCs w:val="28"/>
        </w:rPr>
        <w:t>d</w:t>
      </w:r>
      <w:r w:rsidR="006F7E12">
        <w:rPr>
          <w:rFonts w:ascii="Comic Sans MS" w:eastAsia="Comic Sans MS" w:hAnsi="Comic Sans MS" w:cs="Comic Sans MS"/>
          <w:b/>
          <w:sz w:val="28"/>
          <w:szCs w:val="28"/>
        </w:rPr>
        <w:t xml:space="preserve"> </w:t>
      </w:r>
      <w:proofErr w:type="spellStart"/>
      <w:r w:rsidR="006F7E12">
        <w:rPr>
          <w:rFonts w:ascii="Comic Sans MS" w:eastAsia="Comic Sans MS" w:hAnsi="Comic Sans MS" w:cs="Comic Sans MS"/>
          <w:b/>
          <w:sz w:val="28"/>
          <w:szCs w:val="28"/>
        </w:rPr>
        <w:t>and</w:t>
      </w:r>
      <w:proofErr w:type="spellEnd"/>
      <w:r w:rsidR="006F7E12">
        <w:rPr>
          <w:rFonts w:ascii="Comic Sans MS" w:eastAsia="Comic Sans MS" w:hAnsi="Comic Sans MS" w:cs="Comic Sans MS"/>
          <w:b/>
          <w:sz w:val="28"/>
          <w:szCs w:val="28"/>
        </w:rPr>
        <w:t xml:space="preserve"> review</w:t>
      </w:r>
    </w:p>
    <w:p w14:paraId="34F4F044" w14:textId="77777777" w:rsidR="00054983" w:rsidRDefault="00054983">
      <w:pPr>
        <w:spacing w:before="1" w:line="120" w:lineRule="exact"/>
        <w:rPr>
          <w:sz w:val="13"/>
          <w:szCs w:val="13"/>
        </w:rPr>
      </w:pPr>
    </w:p>
    <w:p w14:paraId="33B226C3" w14:textId="77777777" w:rsidR="00054983" w:rsidRDefault="00054983">
      <w:pPr>
        <w:spacing w:line="200" w:lineRule="exact"/>
      </w:pPr>
    </w:p>
    <w:p w14:paraId="5485DA4F" w14:textId="3D6293C1" w:rsidR="00054983" w:rsidRDefault="00AE0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The </w:t>
      </w:r>
      <w:r w:rsidR="00226834">
        <w:rPr>
          <w:rFonts w:ascii="Comic Sans MS" w:eastAsia="Comic Sans MS" w:hAnsi="Comic Sans MS" w:cs="Comic Sans MS"/>
          <w:sz w:val="24"/>
          <w:szCs w:val="24"/>
        </w:rPr>
        <w:t>monitoring</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of</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the</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standards</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of</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the</w:t>
      </w:r>
      <w:r w:rsidR="00226834">
        <w:rPr>
          <w:rFonts w:ascii="Comic Sans MS" w:eastAsia="Comic Sans MS" w:hAnsi="Comic Sans MS" w:cs="Comic Sans MS"/>
          <w:spacing w:val="72"/>
          <w:sz w:val="24"/>
          <w:szCs w:val="24"/>
        </w:rPr>
        <w:t xml:space="preserve"> </w:t>
      </w:r>
      <w:proofErr w:type="gramStart"/>
      <w:r w:rsidR="00226834">
        <w:rPr>
          <w:rFonts w:ascii="Comic Sans MS" w:eastAsia="Comic Sans MS" w:hAnsi="Comic Sans MS" w:cs="Comic Sans MS"/>
          <w:sz w:val="24"/>
          <w:szCs w:val="24"/>
        </w:rPr>
        <w:t>pupil’s  work</w:t>
      </w:r>
      <w:proofErr w:type="gramEnd"/>
      <w:r w:rsidR="00226834">
        <w:rPr>
          <w:rFonts w:ascii="Comic Sans MS" w:eastAsia="Comic Sans MS" w:hAnsi="Comic Sans MS" w:cs="Comic Sans MS"/>
          <w:sz w:val="24"/>
          <w:szCs w:val="24"/>
        </w:rPr>
        <w:t xml:space="preserve">  and  of  the  quality  of teaching in ICT is the responsibility of the subject leader. The ICT subject leader is also responsible for supporting colleagues in their teaching of ICT, for keeping informed about current developments in the subject, and for providing a strategic lead and direction for ICT in the school. The subject leader gives the head</w:t>
      </w:r>
      <w:r w:rsidR="00226834">
        <w:rPr>
          <w:rFonts w:ascii="Comic Sans MS" w:eastAsia="Comic Sans MS" w:hAnsi="Comic Sans MS" w:cs="Comic Sans MS"/>
          <w:spacing w:val="33"/>
          <w:sz w:val="24"/>
          <w:szCs w:val="24"/>
        </w:rPr>
        <w:t xml:space="preserve"> </w:t>
      </w:r>
      <w:r w:rsidR="00226834">
        <w:rPr>
          <w:rFonts w:ascii="Comic Sans MS" w:eastAsia="Comic Sans MS" w:hAnsi="Comic Sans MS" w:cs="Comic Sans MS"/>
          <w:sz w:val="24"/>
          <w:szCs w:val="24"/>
        </w:rPr>
        <w:t>teacher</w:t>
      </w:r>
      <w:r w:rsidR="00226834">
        <w:rPr>
          <w:rFonts w:ascii="Comic Sans MS" w:eastAsia="Comic Sans MS" w:hAnsi="Comic Sans MS" w:cs="Comic Sans MS"/>
          <w:spacing w:val="33"/>
          <w:sz w:val="24"/>
          <w:szCs w:val="24"/>
        </w:rPr>
        <w:t xml:space="preserve"> </w:t>
      </w:r>
      <w:r w:rsidR="00226834">
        <w:rPr>
          <w:rFonts w:ascii="Comic Sans MS" w:eastAsia="Comic Sans MS" w:hAnsi="Comic Sans MS" w:cs="Comic Sans MS"/>
          <w:sz w:val="24"/>
          <w:szCs w:val="24"/>
        </w:rPr>
        <w:t>an</w:t>
      </w:r>
      <w:r w:rsidR="00226834">
        <w:rPr>
          <w:rFonts w:ascii="Comic Sans MS" w:eastAsia="Comic Sans MS" w:hAnsi="Comic Sans MS" w:cs="Comic Sans MS"/>
          <w:spacing w:val="33"/>
          <w:sz w:val="24"/>
          <w:szCs w:val="24"/>
        </w:rPr>
        <w:t xml:space="preserve"> </w:t>
      </w:r>
      <w:r w:rsidR="00226834">
        <w:rPr>
          <w:rFonts w:ascii="Comic Sans MS" w:eastAsia="Comic Sans MS" w:hAnsi="Comic Sans MS" w:cs="Comic Sans MS"/>
          <w:sz w:val="24"/>
          <w:szCs w:val="24"/>
        </w:rPr>
        <w:t>annual</w:t>
      </w:r>
      <w:r w:rsidR="00226834">
        <w:rPr>
          <w:rFonts w:ascii="Comic Sans MS" w:eastAsia="Comic Sans MS" w:hAnsi="Comic Sans MS" w:cs="Comic Sans MS"/>
          <w:spacing w:val="33"/>
          <w:sz w:val="24"/>
          <w:szCs w:val="24"/>
        </w:rPr>
        <w:t xml:space="preserve"> </w:t>
      </w:r>
      <w:r w:rsidR="00226834">
        <w:rPr>
          <w:rFonts w:ascii="Comic Sans MS" w:eastAsia="Comic Sans MS" w:hAnsi="Comic Sans MS" w:cs="Comic Sans MS"/>
          <w:sz w:val="24"/>
          <w:szCs w:val="24"/>
        </w:rPr>
        <w:t>summary</w:t>
      </w:r>
      <w:r w:rsidR="00226834">
        <w:rPr>
          <w:rFonts w:ascii="Comic Sans MS" w:eastAsia="Comic Sans MS" w:hAnsi="Comic Sans MS" w:cs="Comic Sans MS"/>
          <w:spacing w:val="33"/>
          <w:sz w:val="24"/>
          <w:szCs w:val="24"/>
        </w:rPr>
        <w:t xml:space="preserve"> </w:t>
      </w:r>
      <w:r w:rsidR="00226834">
        <w:rPr>
          <w:rFonts w:ascii="Comic Sans MS" w:eastAsia="Comic Sans MS" w:hAnsi="Comic Sans MS" w:cs="Comic Sans MS"/>
          <w:sz w:val="24"/>
          <w:szCs w:val="24"/>
        </w:rPr>
        <w:t>report</w:t>
      </w:r>
      <w:r w:rsidR="00226834">
        <w:rPr>
          <w:rFonts w:ascii="Comic Sans MS" w:eastAsia="Comic Sans MS" w:hAnsi="Comic Sans MS" w:cs="Comic Sans MS"/>
          <w:spacing w:val="33"/>
          <w:sz w:val="24"/>
          <w:szCs w:val="24"/>
        </w:rPr>
        <w:t xml:space="preserve"> </w:t>
      </w:r>
      <w:r w:rsidR="00226834">
        <w:rPr>
          <w:rFonts w:ascii="Comic Sans MS" w:eastAsia="Comic Sans MS" w:hAnsi="Comic Sans MS" w:cs="Comic Sans MS"/>
          <w:sz w:val="24"/>
          <w:szCs w:val="24"/>
        </w:rPr>
        <w:t>in</w:t>
      </w:r>
      <w:r w:rsidR="00226834">
        <w:rPr>
          <w:rFonts w:ascii="Comic Sans MS" w:eastAsia="Comic Sans MS" w:hAnsi="Comic Sans MS" w:cs="Comic Sans MS"/>
          <w:spacing w:val="33"/>
          <w:sz w:val="24"/>
          <w:szCs w:val="24"/>
        </w:rPr>
        <w:t xml:space="preserve"> </w:t>
      </w:r>
      <w:r w:rsidR="00226834">
        <w:rPr>
          <w:rFonts w:ascii="Comic Sans MS" w:eastAsia="Comic Sans MS" w:hAnsi="Comic Sans MS" w:cs="Comic Sans MS"/>
          <w:sz w:val="24"/>
          <w:szCs w:val="24"/>
        </w:rPr>
        <w:t>which</w:t>
      </w:r>
      <w:r w:rsidR="00226834">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s</w:t>
      </w:r>
      <w:r w:rsidR="00226834">
        <w:rPr>
          <w:rFonts w:ascii="Comic Sans MS" w:eastAsia="Comic Sans MS" w:hAnsi="Comic Sans MS" w:cs="Comic Sans MS"/>
          <w:sz w:val="24"/>
          <w:szCs w:val="24"/>
        </w:rPr>
        <w:t>he</w:t>
      </w:r>
      <w:r w:rsidR="00226834">
        <w:rPr>
          <w:rFonts w:ascii="Comic Sans MS" w:eastAsia="Comic Sans MS" w:hAnsi="Comic Sans MS" w:cs="Comic Sans MS"/>
          <w:spacing w:val="33"/>
          <w:sz w:val="24"/>
          <w:szCs w:val="24"/>
        </w:rPr>
        <w:t xml:space="preserve"> </w:t>
      </w:r>
      <w:r w:rsidR="00226834">
        <w:rPr>
          <w:rFonts w:ascii="Comic Sans MS" w:eastAsia="Comic Sans MS" w:hAnsi="Comic Sans MS" w:cs="Comic Sans MS"/>
          <w:sz w:val="24"/>
          <w:szCs w:val="24"/>
        </w:rPr>
        <w:t>evaluates</w:t>
      </w:r>
      <w:r w:rsidR="00226834">
        <w:rPr>
          <w:rFonts w:ascii="Comic Sans MS" w:eastAsia="Comic Sans MS" w:hAnsi="Comic Sans MS" w:cs="Comic Sans MS"/>
          <w:spacing w:val="33"/>
          <w:sz w:val="24"/>
          <w:szCs w:val="24"/>
        </w:rPr>
        <w:t xml:space="preserve"> </w:t>
      </w:r>
      <w:r w:rsidR="00226834">
        <w:rPr>
          <w:rFonts w:ascii="Comic Sans MS" w:eastAsia="Comic Sans MS" w:hAnsi="Comic Sans MS" w:cs="Comic Sans MS"/>
          <w:sz w:val="24"/>
          <w:szCs w:val="24"/>
        </w:rPr>
        <w:t>the</w:t>
      </w:r>
      <w:r w:rsidR="00226834">
        <w:rPr>
          <w:rFonts w:ascii="Comic Sans MS" w:eastAsia="Comic Sans MS" w:hAnsi="Comic Sans MS" w:cs="Comic Sans MS"/>
          <w:spacing w:val="33"/>
          <w:sz w:val="24"/>
          <w:szCs w:val="24"/>
        </w:rPr>
        <w:t xml:space="preserve"> </w:t>
      </w:r>
      <w:r w:rsidR="00226834">
        <w:rPr>
          <w:rFonts w:ascii="Comic Sans MS" w:eastAsia="Comic Sans MS" w:hAnsi="Comic Sans MS" w:cs="Comic Sans MS"/>
          <w:sz w:val="24"/>
          <w:szCs w:val="24"/>
        </w:rPr>
        <w:t>strengths and</w:t>
      </w:r>
      <w:r w:rsidR="00226834">
        <w:rPr>
          <w:rFonts w:ascii="Comic Sans MS" w:eastAsia="Comic Sans MS" w:hAnsi="Comic Sans MS" w:cs="Comic Sans MS"/>
          <w:spacing w:val="47"/>
          <w:sz w:val="24"/>
          <w:szCs w:val="24"/>
        </w:rPr>
        <w:t xml:space="preserve"> </w:t>
      </w:r>
      <w:r w:rsidR="00226834">
        <w:rPr>
          <w:rFonts w:ascii="Comic Sans MS" w:eastAsia="Comic Sans MS" w:hAnsi="Comic Sans MS" w:cs="Comic Sans MS"/>
          <w:sz w:val="24"/>
          <w:szCs w:val="24"/>
        </w:rPr>
        <w:t>weaknesses</w:t>
      </w:r>
      <w:r w:rsidR="00226834">
        <w:rPr>
          <w:rFonts w:ascii="Comic Sans MS" w:eastAsia="Comic Sans MS" w:hAnsi="Comic Sans MS" w:cs="Comic Sans MS"/>
          <w:spacing w:val="47"/>
          <w:sz w:val="24"/>
          <w:szCs w:val="24"/>
        </w:rPr>
        <w:t xml:space="preserve"> </w:t>
      </w:r>
      <w:r w:rsidR="00226834">
        <w:rPr>
          <w:rFonts w:ascii="Comic Sans MS" w:eastAsia="Comic Sans MS" w:hAnsi="Comic Sans MS" w:cs="Comic Sans MS"/>
          <w:sz w:val="24"/>
          <w:szCs w:val="24"/>
        </w:rPr>
        <w:t>in</w:t>
      </w:r>
      <w:r w:rsidR="00226834">
        <w:rPr>
          <w:rFonts w:ascii="Comic Sans MS" w:eastAsia="Comic Sans MS" w:hAnsi="Comic Sans MS" w:cs="Comic Sans MS"/>
          <w:spacing w:val="47"/>
          <w:sz w:val="24"/>
          <w:szCs w:val="24"/>
        </w:rPr>
        <w:t xml:space="preserve"> </w:t>
      </w:r>
      <w:r w:rsidR="00226834">
        <w:rPr>
          <w:rFonts w:ascii="Comic Sans MS" w:eastAsia="Comic Sans MS" w:hAnsi="Comic Sans MS" w:cs="Comic Sans MS"/>
          <w:sz w:val="24"/>
          <w:szCs w:val="24"/>
        </w:rPr>
        <w:t>the</w:t>
      </w:r>
      <w:r w:rsidR="00226834">
        <w:rPr>
          <w:rFonts w:ascii="Comic Sans MS" w:eastAsia="Comic Sans MS" w:hAnsi="Comic Sans MS" w:cs="Comic Sans MS"/>
          <w:spacing w:val="47"/>
          <w:sz w:val="24"/>
          <w:szCs w:val="24"/>
        </w:rPr>
        <w:t xml:space="preserve"> </w:t>
      </w:r>
      <w:r w:rsidR="00226834">
        <w:rPr>
          <w:rFonts w:ascii="Comic Sans MS" w:eastAsia="Comic Sans MS" w:hAnsi="Comic Sans MS" w:cs="Comic Sans MS"/>
          <w:sz w:val="24"/>
          <w:szCs w:val="24"/>
        </w:rPr>
        <w:t>subject,</w:t>
      </w:r>
      <w:r w:rsidR="00226834">
        <w:rPr>
          <w:rFonts w:ascii="Comic Sans MS" w:eastAsia="Comic Sans MS" w:hAnsi="Comic Sans MS" w:cs="Comic Sans MS"/>
          <w:spacing w:val="47"/>
          <w:sz w:val="24"/>
          <w:szCs w:val="24"/>
        </w:rPr>
        <w:t xml:space="preserve"> </w:t>
      </w:r>
      <w:r w:rsidR="00226834">
        <w:rPr>
          <w:rFonts w:ascii="Comic Sans MS" w:eastAsia="Comic Sans MS" w:hAnsi="Comic Sans MS" w:cs="Comic Sans MS"/>
          <w:sz w:val="24"/>
          <w:szCs w:val="24"/>
        </w:rPr>
        <w:t>and</w:t>
      </w:r>
      <w:r w:rsidR="00226834">
        <w:rPr>
          <w:rFonts w:ascii="Comic Sans MS" w:eastAsia="Comic Sans MS" w:hAnsi="Comic Sans MS" w:cs="Comic Sans MS"/>
          <w:spacing w:val="47"/>
          <w:sz w:val="24"/>
          <w:szCs w:val="24"/>
        </w:rPr>
        <w:t xml:space="preserve"> </w:t>
      </w:r>
      <w:r w:rsidR="00226834">
        <w:rPr>
          <w:rFonts w:ascii="Comic Sans MS" w:eastAsia="Comic Sans MS" w:hAnsi="Comic Sans MS" w:cs="Comic Sans MS"/>
          <w:sz w:val="24"/>
          <w:szCs w:val="24"/>
        </w:rPr>
        <w:t>indicates</w:t>
      </w:r>
      <w:r w:rsidR="00226834">
        <w:rPr>
          <w:rFonts w:ascii="Comic Sans MS" w:eastAsia="Comic Sans MS" w:hAnsi="Comic Sans MS" w:cs="Comic Sans MS"/>
          <w:spacing w:val="47"/>
          <w:sz w:val="24"/>
          <w:szCs w:val="24"/>
        </w:rPr>
        <w:t xml:space="preserve"> </w:t>
      </w:r>
      <w:r w:rsidR="00226834">
        <w:rPr>
          <w:rFonts w:ascii="Comic Sans MS" w:eastAsia="Comic Sans MS" w:hAnsi="Comic Sans MS" w:cs="Comic Sans MS"/>
          <w:sz w:val="24"/>
          <w:szCs w:val="24"/>
        </w:rPr>
        <w:t>areas</w:t>
      </w:r>
      <w:r w:rsidR="00226834">
        <w:rPr>
          <w:rFonts w:ascii="Comic Sans MS" w:eastAsia="Comic Sans MS" w:hAnsi="Comic Sans MS" w:cs="Comic Sans MS"/>
          <w:spacing w:val="47"/>
          <w:sz w:val="24"/>
          <w:szCs w:val="24"/>
        </w:rPr>
        <w:t xml:space="preserve"> </w:t>
      </w:r>
      <w:r w:rsidR="00226834">
        <w:rPr>
          <w:rFonts w:ascii="Comic Sans MS" w:eastAsia="Comic Sans MS" w:hAnsi="Comic Sans MS" w:cs="Comic Sans MS"/>
          <w:sz w:val="24"/>
          <w:szCs w:val="24"/>
        </w:rPr>
        <w:t>for</w:t>
      </w:r>
      <w:r w:rsidR="00226834">
        <w:rPr>
          <w:rFonts w:ascii="Comic Sans MS" w:eastAsia="Comic Sans MS" w:hAnsi="Comic Sans MS" w:cs="Comic Sans MS"/>
          <w:spacing w:val="47"/>
          <w:sz w:val="24"/>
          <w:szCs w:val="24"/>
        </w:rPr>
        <w:t xml:space="preserve"> </w:t>
      </w:r>
      <w:r w:rsidR="00226834">
        <w:rPr>
          <w:rFonts w:ascii="Comic Sans MS" w:eastAsia="Comic Sans MS" w:hAnsi="Comic Sans MS" w:cs="Comic Sans MS"/>
          <w:sz w:val="24"/>
          <w:szCs w:val="24"/>
        </w:rPr>
        <w:t>further</w:t>
      </w:r>
      <w:r w:rsidR="00226834">
        <w:rPr>
          <w:rFonts w:ascii="Comic Sans MS" w:eastAsia="Comic Sans MS" w:hAnsi="Comic Sans MS" w:cs="Comic Sans MS"/>
          <w:spacing w:val="47"/>
          <w:sz w:val="24"/>
          <w:szCs w:val="24"/>
        </w:rPr>
        <w:t xml:space="preserve"> </w:t>
      </w:r>
      <w:r w:rsidR="00226834">
        <w:rPr>
          <w:rFonts w:ascii="Comic Sans MS" w:eastAsia="Comic Sans MS" w:hAnsi="Comic Sans MS" w:cs="Comic Sans MS"/>
          <w:sz w:val="24"/>
          <w:szCs w:val="24"/>
        </w:rPr>
        <w:t>improvement. The</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subject</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leader</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has</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specially-allocated</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time</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for</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carrying</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out</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the</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vital</w:t>
      </w:r>
      <w:r w:rsidR="00226834">
        <w:rPr>
          <w:rFonts w:ascii="Comic Sans MS" w:eastAsia="Comic Sans MS" w:hAnsi="Comic Sans MS" w:cs="Comic Sans MS"/>
          <w:spacing w:val="22"/>
          <w:sz w:val="24"/>
          <w:szCs w:val="24"/>
        </w:rPr>
        <w:t xml:space="preserve"> </w:t>
      </w:r>
      <w:r w:rsidR="00226834">
        <w:rPr>
          <w:rFonts w:ascii="Comic Sans MS" w:eastAsia="Comic Sans MS" w:hAnsi="Comic Sans MS" w:cs="Comic Sans MS"/>
          <w:sz w:val="24"/>
          <w:szCs w:val="24"/>
        </w:rPr>
        <w:t>tasks of</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reviewing</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samples</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of</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the</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pupils’</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work,</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and</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of</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visiting classes</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to</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observe</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the teaching of ICT.</w:t>
      </w:r>
    </w:p>
    <w:p w14:paraId="2E14EFE0" w14:textId="77777777" w:rsidR="00054983" w:rsidRDefault="00054983">
      <w:pPr>
        <w:spacing w:line="200" w:lineRule="exact"/>
      </w:pPr>
    </w:p>
    <w:p w14:paraId="744342C8" w14:textId="77777777" w:rsidR="00054983" w:rsidRDefault="00054983">
      <w:pPr>
        <w:spacing w:line="200" w:lineRule="exact"/>
      </w:pPr>
    </w:p>
    <w:p w14:paraId="5365EDC3" w14:textId="77777777" w:rsidR="00054983" w:rsidRDefault="00054983">
      <w:pPr>
        <w:spacing w:before="13" w:line="260" w:lineRule="exact"/>
        <w:rPr>
          <w:sz w:val="26"/>
          <w:szCs w:val="26"/>
        </w:rPr>
      </w:pPr>
    </w:p>
    <w:p w14:paraId="085F3C77" w14:textId="77777777" w:rsidR="00054983" w:rsidRDefault="00226834">
      <w:pPr>
        <w:ind w:left="116" w:right="6578"/>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Staf</w:t>
      </w:r>
      <w:r>
        <w:rPr>
          <w:rFonts w:ascii="Comic Sans MS" w:eastAsia="Comic Sans MS" w:hAnsi="Comic Sans MS" w:cs="Comic Sans MS"/>
          <w:b/>
          <w:sz w:val="28"/>
          <w:szCs w:val="28"/>
        </w:rPr>
        <w:t>f</w:t>
      </w:r>
      <w:r>
        <w:rPr>
          <w:rFonts w:ascii="Comic Sans MS" w:eastAsia="Comic Sans MS" w:hAnsi="Comic Sans MS" w:cs="Comic Sans MS"/>
          <w:b/>
          <w:spacing w:val="-8"/>
          <w:sz w:val="28"/>
          <w:szCs w:val="28"/>
        </w:rPr>
        <w:t xml:space="preserve"> </w:t>
      </w:r>
      <w:r>
        <w:rPr>
          <w:rFonts w:ascii="Comic Sans MS" w:eastAsia="Comic Sans MS" w:hAnsi="Comic Sans MS" w:cs="Comic Sans MS"/>
          <w:b/>
          <w:spacing w:val="1"/>
          <w:sz w:val="28"/>
          <w:szCs w:val="28"/>
        </w:rPr>
        <w:t>Deve</w:t>
      </w:r>
      <w:r>
        <w:rPr>
          <w:rFonts w:ascii="Comic Sans MS" w:eastAsia="Comic Sans MS" w:hAnsi="Comic Sans MS" w:cs="Comic Sans MS"/>
          <w:b/>
          <w:sz w:val="28"/>
          <w:szCs w:val="28"/>
        </w:rPr>
        <w:t>l</w:t>
      </w:r>
      <w:r>
        <w:rPr>
          <w:rFonts w:ascii="Comic Sans MS" w:eastAsia="Comic Sans MS" w:hAnsi="Comic Sans MS" w:cs="Comic Sans MS"/>
          <w:b/>
          <w:spacing w:val="1"/>
          <w:sz w:val="28"/>
          <w:szCs w:val="28"/>
        </w:rPr>
        <w:t>opmen</w:t>
      </w:r>
      <w:r>
        <w:rPr>
          <w:rFonts w:ascii="Comic Sans MS" w:eastAsia="Comic Sans MS" w:hAnsi="Comic Sans MS" w:cs="Comic Sans MS"/>
          <w:b/>
          <w:sz w:val="28"/>
          <w:szCs w:val="28"/>
        </w:rPr>
        <w:t>t</w:t>
      </w:r>
    </w:p>
    <w:p w14:paraId="489F66EA" w14:textId="77777777" w:rsidR="00054983" w:rsidRDefault="00054983">
      <w:pPr>
        <w:spacing w:before="1" w:line="120" w:lineRule="exact"/>
        <w:rPr>
          <w:sz w:val="13"/>
          <w:szCs w:val="13"/>
        </w:rPr>
      </w:pPr>
    </w:p>
    <w:p w14:paraId="263BF600" w14:textId="77777777" w:rsidR="00054983" w:rsidRDefault="00054983">
      <w:pPr>
        <w:spacing w:line="200" w:lineRule="exact"/>
      </w:pPr>
    </w:p>
    <w:p w14:paraId="6559336B"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Regular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school-based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other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training will</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provided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staff</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will</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be based</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on</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individual</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whole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school</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 xml:space="preserve">needs. </w:t>
      </w:r>
      <w:r>
        <w:rPr>
          <w:rFonts w:ascii="Comic Sans MS" w:eastAsia="Comic Sans MS" w:hAnsi="Comic Sans MS" w:cs="Comic Sans MS"/>
          <w:spacing w:val="65"/>
          <w:sz w:val="24"/>
          <w:szCs w:val="24"/>
        </w:rPr>
        <w:t xml:space="preserve"> </w:t>
      </w:r>
      <w:r>
        <w:rPr>
          <w:rFonts w:ascii="Comic Sans MS" w:eastAsia="Comic Sans MS" w:hAnsi="Comic Sans MS" w:cs="Comic Sans MS"/>
          <w:sz w:val="24"/>
          <w:szCs w:val="24"/>
        </w:rPr>
        <w:t>All</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support</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staff</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will</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trained</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in the use of ICT in order to provide in-class support to classroom teachers.</w:t>
      </w:r>
    </w:p>
    <w:p w14:paraId="2A166C69" w14:textId="77777777" w:rsidR="00054983" w:rsidRDefault="00054983">
      <w:pPr>
        <w:spacing w:before="3" w:line="120" w:lineRule="exact"/>
        <w:rPr>
          <w:sz w:val="13"/>
          <w:szCs w:val="13"/>
        </w:rPr>
      </w:pPr>
    </w:p>
    <w:p w14:paraId="3949B822" w14:textId="77777777" w:rsidR="00054983" w:rsidRDefault="00054983">
      <w:pPr>
        <w:spacing w:line="200" w:lineRule="exact"/>
      </w:pPr>
    </w:p>
    <w:p w14:paraId="5C29CED6"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Whenever</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possible,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subject</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leader</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will</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provide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drop-in</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sessions</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all</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staff to support new software installed on the server.</w:t>
      </w:r>
    </w:p>
    <w:p w14:paraId="4AF0C374" w14:textId="77777777" w:rsidR="00054983" w:rsidRDefault="00054983">
      <w:pPr>
        <w:spacing w:line="200" w:lineRule="exact"/>
      </w:pPr>
    </w:p>
    <w:p w14:paraId="11871F92" w14:textId="77777777" w:rsidR="00054983" w:rsidRDefault="00054983">
      <w:pPr>
        <w:spacing w:line="200" w:lineRule="exact"/>
      </w:pPr>
    </w:p>
    <w:p w14:paraId="07D2E322" w14:textId="77777777" w:rsidR="00054983" w:rsidRDefault="00054983">
      <w:pPr>
        <w:spacing w:before="11" w:line="260" w:lineRule="exact"/>
        <w:rPr>
          <w:sz w:val="26"/>
          <w:szCs w:val="26"/>
        </w:rPr>
      </w:pPr>
    </w:p>
    <w:p w14:paraId="352D5BBC"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28251331" w14:textId="059E03FE" w:rsidR="00054983" w:rsidRDefault="0096601A">
      <w:pPr>
        <w:spacing w:before="12"/>
        <w:ind w:left="116"/>
        <w:rPr>
          <w:rFonts w:ascii="Arial" w:eastAsia="Arial" w:hAnsi="Arial" w:cs="Arial"/>
          <w:sz w:val="19"/>
          <w:szCs w:val="19"/>
        </w:rPr>
        <w:sectPr w:rsidR="00054983">
          <w:pgSz w:w="11900" w:h="16840"/>
          <w:pgMar w:top="1400" w:right="1300" w:bottom="280" w:left="1300" w:header="720" w:footer="720" w:gutter="0"/>
          <w:cols w:space="720"/>
        </w:sectPr>
      </w:pPr>
      <w:proofErr w:type="spellStart"/>
      <w:r>
        <w:rPr>
          <w:rFonts w:ascii="Arial" w:eastAsia="Arial" w:hAnsi="Arial" w:cs="Arial"/>
          <w:color w:val="807F7F"/>
          <w:spacing w:val="2"/>
          <w:sz w:val="19"/>
          <w:szCs w:val="19"/>
        </w:rPr>
        <w:t>Es</w:t>
      </w:r>
      <w:proofErr w:type="spellEnd"/>
    </w:p>
    <w:p w14:paraId="315DF4C0" w14:textId="3C78020F" w:rsidR="00054983" w:rsidRDefault="00226834">
      <w:pPr>
        <w:spacing w:before="30"/>
        <w:ind w:left="116" w:right="7856"/>
        <w:jc w:val="both"/>
        <w:rPr>
          <w:rFonts w:ascii="Comic Sans MS" w:eastAsia="Comic Sans MS" w:hAnsi="Comic Sans MS" w:cs="Comic Sans MS"/>
          <w:sz w:val="24"/>
          <w:szCs w:val="24"/>
        </w:rPr>
      </w:pPr>
      <w:bookmarkStart w:id="0" w:name="_GoBack"/>
      <w:bookmarkEnd w:id="0"/>
      <w:r>
        <w:rPr>
          <w:rFonts w:ascii="Comic Sans MS" w:eastAsia="Comic Sans MS" w:hAnsi="Comic Sans MS" w:cs="Comic Sans MS"/>
          <w:b/>
          <w:sz w:val="24"/>
          <w:szCs w:val="24"/>
        </w:rPr>
        <w:t>Appendix 1</w:t>
      </w:r>
    </w:p>
    <w:p w14:paraId="7C833B32" w14:textId="77777777" w:rsidR="00054983" w:rsidRDefault="00054983">
      <w:pPr>
        <w:spacing w:before="1" w:line="140" w:lineRule="exact"/>
        <w:rPr>
          <w:sz w:val="14"/>
          <w:szCs w:val="14"/>
        </w:rPr>
      </w:pPr>
    </w:p>
    <w:p w14:paraId="5182D803" w14:textId="77777777" w:rsidR="00054983" w:rsidRDefault="00054983">
      <w:pPr>
        <w:spacing w:line="200" w:lineRule="exact"/>
      </w:pPr>
    </w:p>
    <w:p w14:paraId="23A5C5D4" w14:textId="77777777" w:rsidR="00054983" w:rsidRDefault="00226834">
      <w:pPr>
        <w:ind w:left="116" w:right="5274"/>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Hea</w:t>
      </w:r>
      <w:r>
        <w:rPr>
          <w:rFonts w:ascii="Comic Sans MS" w:eastAsia="Comic Sans MS" w:hAnsi="Comic Sans MS" w:cs="Comic Sans MS"/>
          <w:b/>
          <w:sz w:val="28"/>
          <w:szCs w:val="28"/>
        </w:rPr>
        <w:t>l</w:t>
      </w:r>
      <w:r>
        <w:rPr>
          <w:rFonts w:ascii="Comic Sans MS" w:eastAsia="Comic Sans MS" w:hAnsi="Comic Sans MS" w:cs="Comic Sans MS"/>
          <w:b/>
          <w:spacing w:val="1"/>
          <w:sz w:val="28"/>
          <w:szCs w:val="28"/>
        </w:rPr>
        <w:t>t</w:t>
      </w:r>
      <w:r>
        <w:rPr>
          <w:rFonts w:ascii="Comic Sans MS" w:eastAsia="Comic Sans MS" w:hAnsi="Comic Sans MS" w:cs="Comic Sans MS"/>
          <w:b/>
          <w:sz w:val="28"/>
          <w:szCs w:val="28"/>
        </w:rPr>
        <w:t>h</w:t>
      </w:r>
      <w:r>
        <w:rPr>
          <w:rFonts w:ascii="Comic Sans MS" w:eastAsia="Comic Sans MS" w:hAnsi="Comic Sans MS" w:cs="Comic Sans MS"/>
          <w:b/>
          <w:spacing w:val="-9"/>
          <w:sz w:val="28"/>
          <w:szCs w:val="28"/>
        </w:rPr>
        <w:t xml:space="preserve"> </w:t>
      </w:r>
      <w:r>
        <w:rPr>
          <w:rFonts w:ascii="Comic Sans MS" w:eastAsia="Comic Sans MS" w:hAnsi="Comic Sans MS" w:cs="Comic Sans MS"/>
          <w:b/>
          <w:spacing w:val="1"/>
          <w:sz w:val="28"/>
          <w:szCs w:val="28"/>
        </w:rPr>
        <w:t>an</w:t>
      </w:r>
      <w:r>
        <w:rPr>
          <w:rFonts w:ascii="Comic Sans MS" w:eastAsia="Comic Sans MS" w:hAnsi="Comic Sans MS" w:cs="Comic Sans MS"/>
          <w:b/>
          <w:sz w:val="28"/>
          <w:szCs w:val="28"/>
        </w:rPr>
        <w:t>d</w:t>
      </w:r>
      <w:r>
        <w:rPr>
          <w:rFonts w:ascii="Comic Sans MS" w:eastAsia="Comic Sans MS" w:hAnsi="Comic Sans MS" w:cs="Comic Sans MS"/>
          <w:b/>
          <w:spacing w:val="-5"/>
          <w:sz w:val="28"/>
          <w:szCs w:val="28"/>
        </w:rPr>
        <w:t xml:space="preserve"> </w:t>
      </w:r>
      <w:r>
        <w:rPr>
          <w:rFonts w:ascii="Comic Sans MS" w:eastAsia="Comic Sans MS" w:hAnsi="Comic Sans MS" w:cs="Comic Sans MS"/>
          <w:b/>
          <w:spacing w:val="1"/>
          <w:sz w:val="28"/>
          <w:szCs w:val="28"/>
        </w:rPr>
        <w:t>Safet</w:t>
      </w:r>
      <w:r>
        <w:rPr>
          <w:rFonts w:ascii="Comic Sans MS" w:eastAsia="Comic Sans MS" w:hAnsi="Comic Sans MS" w:cs="Comic Sans MS"/>
          <w:b/>
          <w:sz w:val="28"/>
          <w:szCs w:val="28"/>
        </w:rPr>
        <w:t>y</w:t>
      </w:r>
      <w:r>
        <w:rPr>
          <w:rFonts w:ascii="Comic Sans MS" w:eastAsia="Comic Sans MS" w:hAnsi="Comic Sans MS" w:cs="Comic Sans MS"/>
          <w:b/>
          <w:spacing w:val="-9"/>
          <w:sz w:val="28"/>
          <w:szCs w:val="28"/>
        </w:rPr>
        <w:t xml:space="preserve"> </w:t>
      </w:r>
      <w:r>
        <w:rPr>
          <w:rFonts w:ascii="Comic Sans MS" w:eastAsia="Comic Sans MS" w:hAnsi="Comic Sans MS" w:cs="Comic Sans MS"/>
          <w:b/>
          <w:spacing w:val="1"/>
          <w:sz w:val="28"/>
          <w:szCs w:val="28"/>
        </w:rPr>
        <w:t>w</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t</w:t>
      </w:r>
      <w:r>
        <w:rPr>
          <w:rFonts w:ascii="Comic Sans MS" w:eastAsia="Comic Sans MS" w:hAnsi="Comic Sans MS" w:cs="Comic Sans MS"/>
          <w:b/>
          <w:sz w:val="28"/>
          <w:szCs w:val="28"/>
        </w:rPr>
        <w:t>h</w:t>
      </w:r>
      <w:r>
        <w:rPr>
          <w:rFonts w:ascii="Comic Sans MS" w:eastAsia="Comic Sans MS" w:hAnsi="Comic Sans MS" w:cs="Comic Sans MS"/>
          <w:b/>
          <w:spacing w:val="-6"/>
          <w:sz w:val="28"/>
          <w:szCs w:val="28"/>
        </w:rPr>
        <w:t xml:space="preserve"> </w:t>
      </w:r>
      <w:r>
        <w:rPr>
          <w:rFonts w:ascii="Comic Sans MS" w:eastAsia="Comic Sans MS" w:hAnsi="Comic Sans MS" w:cs="Comic Sans MS"/>
          <w:b/>
          <w:spacing w:val="1"/>
          <w:sz w:val="28"/>
          <w:szCs w:val="28"/>
        </w:rPr>
        <w:t>IC</w:t>
      </w:r>
      <w:r>
        <w:rPr>
          <w:rFonts w:ascii="Comic Sans MS" w:eastAsia="Comic Sans MS" w:hAnsi="Comic Sans MS" w:cs="Comic Sans MS"/>
          <w:b/>
          <w:sz w:val="28"/>
          <w:szCs w:val="28"/>
        </w:rPr>
        <w:t>T</w:t>
      </w:r>
    </w:p>
    <w:p w14:paraId="29A32E95" w14:textId="77777777" w:rsidR="00054983" w:rsidRDefault="00054983">
      <w:pPr>
        <w:spacing w:before="2" w:line="100" w:lineRule="exact"/>
        <w:rPr>
          <w:sz w:val="10"/>
          <w:szCs w:val="10"/>
        </w:rPr>
      </w:pPr>
    </w:p>
    <w:p w14:paraId="743ED86D" w14:textId="77777777" w:rsidR="00054983" w:rsidRDefault="00054983">
      <w:pPr>
        <w:spacing w:line="200" w:lineRule="exact"/>
      </w:pPr>
    </w:p>
    <w:p w14:paraId="2A01C6AF"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Health and safety regulations state that employers must ensure that risk assessments are made and put in place to manage any identified risk. In the case of schools, the employer (the LEA) should provide health and safety policies and should ensure that schools put these into operation. </w:t>
      </w:r>
      <w:r>
        <w:rPr>
          <w:rFonts w:ascii="Comic Sans MS" w:eastAsia="Comic Sans MS" w:hAnsi="Comic Sans MS" w:cs="Comic Sans MS"/>
          <w:spacing w:val="6"/>
          <w:sz w:val="24"/>
          <w:szCs w:val="24"/>
        </w:rPr>
        <w:t xml:space="preserve"> </w:t>
      </w:r>
      <w:r>
        <w:rPr>
          <w:rFonts w:ascii="Comic Sans MS" w:eastAsia="Comic Sans MS" w:hAnsi="Comic Sans MS" w:cs="Comic Sans MS"/>
          <w:sz w:val="24"/>
          <w:szCs w:val="24"/>
        </w:rPr>
        <w:t>These policies should cover the use of information and communications technology (ICT) in schools.</w:t>
      </w:r>
    </w:p>
    <w:p w14:paraId="212FEF6F" w14:textId="77777777" w:rsidR="00054983" w:rsidRDefault="00054983">
      <w:pPr>
        <w:spacing w:before="2" w:line="120" w:lineRule="exact"/>
        <w:rPr>
          <w:sz w:val="13"/>
          <w:szCs w:val="13"/>
        </w:rPr>
      </w:pPr>
    </w:p>
    <w:p w14:paraId="47013038" w14:textId="77777777" w:rsidR="00054983" w:rsidRDefault="00054983">
      <w:pPr>
        <w:spacing w:line="200" w:lineRule="exact"/>
      </w:pPr>
    </w:p>
    <w:p w14:paraId="13A3A558"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Employers may delegate certain tasks to schools, including risk assessments, but the employer retains overall responsibility for health and safety management. In practice,</w:t>
      </w:r>
      <w:r>
        <w:rPr>
          <w:rFonts w:ascii="Comic Sans MS" w:eastAsia="Comic Sans MS" w:hAnsi="Comic Sans MS" w:cs="Comic Sans MS"/>
          <w:spacing w:val="48"/>
          <w:sz w:val="24"/>
          <w:szCs w:val="24"/>
        </w:rPr>
        <w:t xml:space="preserve"> </w:t>
      </w:r>
      <w:r>
        <w:rPr>
          <w:rFonts w:ascii="Comic Sans MS" w:eastAsia="Comic Sans MS" w:hAnsi="Comic Sans MS" w:cs="Comic Sans MS"/>
          <w:sz w:val="24"/>
          <w:szCs w:val="24"/>
        </w:rPr>
        <w:t>however,</w:t>
      </w:r>
      <w:r>
        <w:rPr>
          <w:rFonts w:ascii="Comic Sans MS" w:eastAsia="Comic Sans MS" w:hAnsi="Comic Sans MS" w:cs="Comic Sans MS"/>
          <w:spacing w:val="48"/>
          <w:sz w:val="24"/>
          <w:szCs w:val="24"/>
        </w:rPr>
        <w:t xml:space="preserve"> </w:t>
      </w:r>
      <w:r>
        <w:rPr>
          <w:rFonts w:ascii="Comic Sans MS" w:eastAsia="Comic Sans MS" w:hAnsi="Comic Sans MS" w:cs="Comic Sans MS"/>
          <w:sz w:val="24"/>
          <w:szCs w:val="24"/>
        </w:rPr>
        <w:t>it</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is</w:t>
      </w:r>
      <w:r>
        <w:rPr>
          <w:rFonts w:ascii="Comic Sans MS" w:eastAsia="Comic Sans MS" w:hAnsi="Comic Sans MS" w:cs="Comic Sans MS"/>
          <w:spacing w:val="48"/>
          <w:sz w:val="24"/>
          <w:szCs w:val="24"/>
        </w:rPr>
        <w:t xml:space="preserve"> </w:t>
      </w:r>
      <w:r>
        <w:rPr>
          <w:rFonts w:ascii="Comic Sans MS" w:eastAsia="Comic Sans MS" w:hAnsi="Comic Sans MS" w:cs="Comic Sans MS"/>
          <w:sz w:val="24"/>
          <w:szCs w:val="24"/>
        </w:rPr>
        <w:t>often</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48"/>
          <w:sz w:val="24"/>
          <w:szCs w:val="24"/>
        </w:rPr>
        <w:t xml:space="preserve"> </w:t>
      </w:r>
      <w:r>
        <w:rPr>
          <w:rFonts w:ascii="Comic Sans MS" w:eastAsia="Comic Sans MS" w:hAnsi="Comic Sans MS" w:cs="Comic Sans MS"/>
          <w:sz w:val="24"/>
          <w:szCs w:val="24"/>
        </w:rPr>
        <w:t>ICT</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Coordinator</w:t>
      </w:r>
      <w:r>
        <w:rPr>
          <w:rFonts w:ascii="Comic Sans MS" w:eastAsia="Comic Sans MS" w:hAnsi="Comic Sans MS" w:cs="Comic Sans MS"/>
          <w:spacing w:val="48"/>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48"/>
          <w:sz w:val="24"/>
          <w:szCs w:val="24"/>
        </w:rPr>
        <w:t xml:space="preserve"> </w:t>
      </w:r>
      <w:r>
        <w:rPr>
          <w:rFonts w:ascii="Comic Sans MS" w:eastAsia="Comic Sans MS" w:hAnsi="Comic Sans MS" w:cs="Comic Sans MS"/>
          <w:sz w:val="24"/>
          <w:szCs w:val="24"/>
        </w:rPr>
        <w:t>classroom</w:t>
      </w:r>
      <w:r>
        <w:rPr>
          <w:rFonts w:ascii="Comic Sans MS" w:eastAsia="Comic Sans MS" w:hAnsi="Comic Sans MS" w:cs="Comic Sans MS"/>
          <w:spacing w:val="48"/>
          <w:sz w:val="24"/>
          <w:szCs w:val="24"/>
        </w:rPr>
        <w:t xml:space="preserve"> </w:t>
      </w:r>
      <w:r>
        <w:rPr>
          <w:rFonts w:ascii="Comic Sans MS" w:eastAsia="Comic Sans MS" w:hAnsi="Comic Sans MS" w:cs="Comic Sans MS"/>
          <w:sz w:val="24"/>
          <w:szCs w:val="24"/>
        </w:rPr>
        <w:t>teacher</w:t>
      </w:r>
      <w:r>
        <w:rPr>
          <w:rFonts w:ascii="Comic Sans MS" w:eastAsia="Comic Sans MS" w:hAnsi="Comic Sans MS" w:cs="Comic Sans MS"/>
          <w:spacing w:val="49"/>
          <w:sz w:val="24"/>
          <w:szCs w:val="24"/>
        </w:rPr>
        <w:t xml:space="preserve"> </w:t>
      </w:r>
      <w:r>
        <w:rPr>
          <w:rFonts w:ascii="Comic Sans MS" w:eastAsia="Comic Sans MS" w:hAnsi="Comic Sans MS" w:cs="Comic Sans MS"/>
          <w:spacing w:val="-2"/>
          <w:sz w:val="24"/>
          <w:szCs w:val="24"/>
        </w:rPr>
        <w:t>w</w:t>
      </w:r>
      <w:r>
        <w:rPr>
          <w:rFonts w:ascii="Comic Sans MS" w:eastAsia="Comic Sans MS" w:hAnsi="Comic Sans MS" w:cs="Comic Sans MS"/>
          <w:sz w:val="24"/>
          <w:szCs w:val="24"/>
        </w:rPr>
        <w:t>ho holds the day-to-day responsibility for ensuring that ICT equipment is used correctly and safely.</w:t>
      </w:r>
    </w:p>
    <w:p w14:paraId="080AE203" w14:textId="77777777" w:rsidR="00054983" w:rsidRDefault="00054983">
      <w:pPr>
        <w:spacing w:line="200" w:lineRule="exact"/>
      </w:pPr>
    </w:p>
    <w:p w14:paraId="248D33AE" w14:textId="77777777" w:rsidR="00054983" w:rsidRDefault="00054983">
      <w:pPr>
        <w:spacing w:before="4" w:line="200" w:lineRule="exact"/>
      </w:pPr>
    </w:p>
    <w:p w14:paraId="58046297"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There are particular health problems associated with using display screen equipment, of which classroom teachers should be aware of. These are:</w:t>
      </w:r>
    </w:p>
    <w:p w14:paraId="3B472687" w14:textId="77777777" w:rsidR="00054983" w:rsidRDefault="00226834">
      <w:pPr>
        <w:tabs>
          <w:tab w:val="left" w:pos="820"/>
        </w:tabs>
        <w:spacing w:before="96"/>
        <w:ind w:left="836" w:right="64" w:hanging="360"/>
        <w:rPr>
          <w:rFonts w:ascii="Comic Sans MS" w:eastAsia="Comic Sans MS" w:hAnsi="Comic Sans MS" w:cs="Comic Sans MS"/>
          <w:sz w:val="24"/>
          <w:szCs w:val="24"/>
        </w:rPr>
      </w:pPr>
      <w:r>
        <w:rPr>
          <w:w w:val="136"/>
          <w:sz w:val="19"/>
          <w:szCs w:val="19"/>
        </w:rPr>
        <w:t>•</w:t>
      </w:r>
      <w:r>
        <w:rPr>
          <w:sz w:val="19"/>
          <w:szCs w:val="19"/>
        </w:rPr>
        <w:tab/>
      </w:r>
      <w:r>
        <w:rPr>
          <w:rFonts w:ascii="Comic Sans MS" w:eastAsia="Comic Sans MS" w:hAnsi="Comic Sans MS" w:cs="Comic Sans MS"/>
          <w:sz w:val="24"/>
          <w:szCs w:val="24"/>
        </w:rPr>
        <w:t>Upper</w:t>
      </w:r>
      <w:r>
        <w:rPr>
          <w:rFonts w:ascii="Comic Sans MS" w:eastAsia="Comic Sans MS" w:hAnsi="Comic Sans MS" w:cs="Comic Sans MS"/>
          <w:spacing w:val="57"/>
          <w:sz w:val="24"/>
          <w:szCs w:val="24"/>
        </w:rPr>
        <w:t xml:space="preserve"> </w:t>
      </w:r>
      <w:r>
        <w:rPr>
          <w:rFonts w:ascii="Comic Sans MS" w:eastAsia="Comic Sans MS" w:hAnsi="Comic Sans MS" w:cs="Comic Sans MS"/>
          <w:sz w:val="24"/>
          <w:szCs w:val="24"/>
        </w:rPr>
        <w:t>limb</w:t>
      </w:r>
      <w:r>
        <w:rPr>
          <w:rFonts w:ascii="Comic Sans MS" w:eastAsia="Comic Sans MS" w:hAnsi="Comic Sans MS" w:cs="Comic Sans MS"/>
          <w:spacing w:val="56"/>
          <w:sz w:val="24"/>
          <w:szCs w:val="24"/>
        </w:rPr>
        <w:t xml:space="preserve"> </w:t>
      </w:r>
      <w:r>
        <w:rPr>
          <w:rFonts w:ascii="Comic Sans MS" w:eastAsia="Comic Sans MS" w:hAnsi="Comic Sans MS" w:cs="Comic Sans MS"/>
          <w:sz w:val="24"/>
          <w:szCs w:val="24"/>
        </w:rPr>
        <w:t>disorders</w:t>
      </w:r>
      <w:r>
        <w:rPr>
          <w:rFonts w:ascii="Comic Sans MS" w:eastAsia="Comic Sans MS" w:hAnsi="Comic Sans MS" w:cs="Comic Sans MS"/>
          <w:spacing w:val="56"/>
          <w:sz w:val="24"/>
          <w:szCs w:val="24"/>
        </w:rPr>
        <w:t xml:space="preserve"> </w:t>
      </w:r>
      <w:r>
        <w:rPr>
          <w:rFonts w:ascii="Comic Sans MS" w:eastAsia="Comic Sans MS" w:hAnsi="Comic Sans MS" w:cs="Comic Sans MS"/>
          <w:sz w:val="24"/>
          <w:szCs w:val="24"/>
        </w:rPr>
        <w:t>including</w:t>
      </w:r>
      <w:r>
        <w:rPr>
          <w:rFonts w:ascii="Comic Sans MS" w:eastAsia="Comic Sans MS" w:hAnsi="Comic Sans MS" w:cs="Comic Sans MS"/>
          <w:spacing w:val="56"/>
          <w:sz w:val="24"/>
          <w:szCs w:val="24"/>
        </w:rPr>
        <w:t xml:space="preserve"> </w:t>
      </w:r>
      <w:r>
        <w:rPr>
          <w:rFonts w:ascii="Comic Sans MS" w:eastAsia="Comic Sans MS" w:hAnsi="Comic Sans MS" w:cs="Comic Sans MS"/>
          <w:sz w:val="24"/>
          <w:szCs w:val="24"/>
        </w:rPr>
        <w:t>pains</w:t>
      </w:r>
      <w:r>
        <w:rPr>
          <w:rFonts w:ascii="Comic Sans MS" w:eastAsia="Comic Sans MS" w:hAnsi="Comic Sans MS" w:cs="Comic Sans MS"/>
          <w:spacing w:val="56"/>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56"/>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56"/>
          <w:sz w:val="24"/>
          <w:szCs w:val="24"/>
        </w:rPr>
        <w:t xml:space="preserve"> </w:t>
      </w:r>
      <w:r>
        <w:rPr>
          <w:rFonts w:ascii="Comic Sans MS" w:eastAsia="Comic Sans MS" w:hAnsi="Comic Sans MS" w:cs="Comic Sans MS"/>
          <w:sz w:val="24"/>
          <w:szCs w:val="24"/>
        </w:rPr>
        <w:t>neck,</w:t>
      </w:r>
      <w:r>
        <w:rPr>
          <w:rFonts w:ascii="Comic Sans MS" w:eastAsia="Comic Sans MS" w:hAnsi="Comic Sans MS" w:cs="Comic Sans MS"/>
          <w:spacing w:val="56"/>
          <w:sz w:val="24"/>
          <w:szCs w:val="24"/>
        </w:rPr>
        <w:t xml:space="preserve"> </w:t>
      </w:r>
      <w:r>
        <w:rPr>
          <w:rFonts w:ascii="Comic Sans MS" w:eastAsia="Comic Sans MS" w:hAnsi="Comic Sans MS" w:cs="Comic Sans MS"/>
          <w:sz w:val="24"/>
          <w:szCs w:val="24"/>
        </w:rPr>
        <w:t>arms,</w:t>
      </w:r>
      <w:r>
        <w:rPr>
          <w:rFonts w:ascii="Comic Sans MS" w:eastAsia="Comic Sans MS" w:hAnsi="Comic Sans MS" w:cs="Comic Sans MS"/>
          <w:spacing w:val="56"/>
          <w:sz w:val="24"/>
          <w:szCs w:val="24"/>
        </w:rPr>
        <w:t xml:space="preserve"> </w:t>
      </w:r>
      <w:r>
        <w:rPr>
          <w:rFonts w:ascii="Comic Sans MS" w:eastAsia="Comic Sans MS" w:hAnsi="Comic Sans MS" w:cs="Comic Sans MS"/>
          <w:sz w:val="24"/>
          <w:szCs w:val="24"/>
        </w:rPr>
        <w:t>elbows,</w:t>
      </w:r>
      <w:r>
        <w:rPr>
          <w:rFonts w:ascii="Comic Sans MS" w:eastAsia="Comic Sans MS" w:hAnsi="Comic Sans MS" w:cs="Comic Sans MS"/>
          <w:spacing w:val="56"/>
          <w:sz w:val="24"/>
          <w:szCs w:val="24"/>
        </w:rPr>
        <w:t xml:space="preserve"> </w:t>
      </w:r>
      <w:r>
        <w:rPr>
          <w:rFonts w:ascii="Comic Sans MS" w:eastAsia="Comic Sans MS" w:hAnsi="Comic Sans MS" w:cs="Comic Sans MS"/>
          <w:sz w:val="24"/>
          <w:szCs w:val="24"/>
        </w:rPr>
        <w:t>wrists, hands and fingers, often known as repetitive strain injury or 'RSI'</w:t>
      </w:r>
    </w:p>
    <w:p w14:paraId="339DE38F" w14:textId="77777777" w:rsidR="00054983" w:rsidRDefault="00226834">
      <w:pPr>
        <w:spacing w:before="96"/>
        <w:ind w:left="476"/>
        <w:rPr>
          <w:rFonts w:ascii="Comic Sans MS" w:eastAsia="Comic Sans MS" w:hAnsi="Comic Sans MS" w:cs="Comic Sans MS"/>
          <w:sz w:val="24"/>
          <w:szCs w:val="24"/>
        </w:rPr>
      </w:pPr>
      <w:r>
        <w:rPr>
          <w:w w:val="136"/>
          <w:sz w:val="19"/>
          <w:szCs w:val="19"/>
        </w:rPr>
        <w:t xml:space="preserve">•   </w:t>
      </w:r>
      <w:r>
        <w:rPr>
          <w:spacing w:val="11"/>
          <w:w w:val="136"/>
          <w:sz w:val="19"/>
          <w:szCs w:val="19"/>
        </w:rPr>
        <w:t xml:space="preserve"> </w:t>
      </w:r>
      <w:r>
        <w:rPr>
          <w:rFonts w:ascii="Comic Sans MS" w:eastAsia="Comic Sans MS" w:hAnsi="Comic Sans MS" w:cs="Comic Sans MS"/>
          <w:sz w:val="24"/>
          <w:szCs w:val="24"/>
        </w:rPr>
        <w:t>Backache</w:t>
      </w:r>
    </w:p>
    <w:p w14:paraId="4B2FA89C" w14:textId="77777777" w:rsidR="00054983" w:rsidRDefault="00054983">
      <w:pPr>
        <w:spacing w:before="2" w:line="100" w:lineRule="exact"/>
        <w:rPr>
          <w:sz w:val="10"/>
          <w:szCs w:val="10"/>
        </w:rPr>
      </w:pPr>
    </w:p>
    <w:p w14:paraId="7E644355" w14:textId="77777777" w:rsidR="00054983" w:rsidRDefault="00226834">
      <w:pPr>
        <w:ind w:left="476"/>
        <w:rPr>
          <w:rFonts w:ascii="Comic Sans MS" w:eastAsia="Comic Sans MS" w:hAnsi="Comic Sans MS" w:cs="Comic Sans MS"/>
          <w:sz w:val="24"/>
          <w:szCs w:val="24"/>
        </w:rPr>
      </w:pPr>
      <w:r>
        <w:rPr>
          <w:w w:val="136"/>
          <w:sz w:val="19"/>
          <w:szCs w:val="19"/>
        </w:rPr>
        <w:t xml:space="preserve">•   </w:t>
      </w:r>
      <w:r>
        <w:rPr>
          <w:spacing w:val="11"/>
          <w:w w:val="136"/>
          <w:sz w:val="19"/>
          <w:szCs w:val="19"/>
        </w:rPr>
        <w:t xml:space="preserve"> </w:t>
      </w:r>
      <w:r>
        <w:rPr>
          <w:rFonts w:ascii="Comic Sans MS" w:eastAsia="Comic Sans MS" w:hAnsi="Comic Sans MS" w:cs="Comic Sans MS"/>
          <w:sz w:val="24"/>
          <w:szCs w:val="24"/>
        </w:rPr>
        <w:t>Fatigue and stress</w:t>
      </w:r>
    </w:p>
    <w:p w14:paraId="67780BD6" w14:textId="77777777" w:rsidR="00054983" w:rsidRDefault="00226834">
      <w:pPr>
        <w:spacing w:before="97"/>
        <w:ind w:left="476"/>
        <w:rPr>
          <w:rFonts w:ascii="Comic Sans MS" w:eastAsia="Comic Sans MS" w:hAnsi="Comic Sans MS" w:cs="Comic Sans MS"/>
          <w:sz w:val="24"/>
          <w:szCs w:val="24"/>
        </w:rPr>
      </w:pPr>
      <w:r>
        <w:rPr>
          <w:w w:val="136"/>
          <w:sz w:val="19"/>
          <w:szCs w:val="19"/>
        </w:rPr>
        <w:t xml:space="preserve">•   </w:t>
      </w:r>
      <w:r>
        <w:rPr>
          <w:spacing w:val="11"/>
          <w:w w:val="136"/>
          <w:sz w:val="19"/>
          <w:szCs w:val="19"/>
        </w:rPr>
        <w:t xml:space="preserve"> </w:t>
      </w:r>
      <w:r>
        <w:rPr>
          <w:rFonts w:ascii="Comic Sans MS" w:eastAsia="Comic Sans MS" w:hAnsi="Comic Sans MS" w:cs="Comic Sans MS"/>
          <w:sz w:val="24"/>
          <w:szCs w:val="24"/>
        </w:rPr>
        <w:t>Temporary eye strain (but not eye damage) and headache</w:t>
      </w:r>
    </w:p>
    <w:p w14:paraId="036B099B" w14:textId="77777777" w:rsidR="00054983" w:rsidRDefault="00054983">
      <w:pPr>
        <w:spacing w:line="200" w:lineRule="exact"/>
      </w:pPr>
    </w:p>
    <w:p w14:paraId="3C5C3243" w14:textId="77777777" w:rsidR="00054983" w:rsidRDefault="00054983">
      <w:pPr>
        <w:spacing w:before="10" w:line="200" w:lineRule="exact"/>
      </w:pPr>
    </w:p>
    <w:p w14:paraId="3800FB99"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This document provides some general information on health and safety considerations relating to</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1"/>
          <w:szCs w:val="21"/>
        </w:rPr>
        <w:t>IC</w:t>
      </w:r>
      <w:r>
        <w:rPr>
          <w:rFonts w:ascii="Comic Sans MS" w:eastAsia="Comic Sans MS" w:hAnsi="Comic Sans MS" w:cs="Comic Sans MS"/>
          <w:sz w:val="21"/>
          <w:szCs w:val="21"/>
        </w:rPr>
        <w:t>T</w:t>
      </w:r>
      <w:r>
        <w:rPr>
          <w:rFonts w:ascii="Comic Sans MS" w:eastAsia="Comic Sans MS" w:hAnsi="Comic Sans MS" w:cs="Comic Sans MS"/>
          <w:spacing w:val="20"/>
          <w:sz w:val="21"/>
          <w:szCs w:val="21"/>
        </w:rPr>
        <w:t xml:space="preserve"> </w:t>
      </w:r>
      <w:r>
        <w:rPr>
          <w:rFonts w:ascii="Comic Sans MS" w:eastAsia="Comic Sans MS" w:hAnsi="Comic Sans MS" w:cs="Comic Sans MS"/>
          <w:sz w:val="24"/>
          <w:szCs w:val="24"/>
        </w:rPr>
        <w:t>use in schools.</w:t>
      </w:r>
    </w:p>
    <w:p w14:paraId="18C0EC75" w14:textId="77777777" w:rsidR="00054983" w:rsidRDefault="00054983">
      <w:pPr>
        <w:spacing w:before="1" w:line="120" w:lineRule="exact"/>
        <w:rPr>
          <w:sz w:val="13"/>
          <w:szCs w:val="13"/>
        </w:rPr>
      </w:pPr>
    </w:p>
    <w:p w14:paraId="3C3C101B" w14:textId="77777777" w:rsidR="00054983" w:rsidRDefault="00054983">
      <w:pPr>
        <w:spacing w:line="200" w:lineRule="exact"/>
      </w:pPr>
    </w:p>
    <w:p w14:paraId="6742C036" w14:textId="77777777" w:rsidR="00054983" w:rsidRDefault="00226834">
      <w:pPr>
        <w:tabs>
          <w:tab w:val="left" w:pos="820"/>
        </w:tabs>
        <w:ind w:left="825" w:right="64" w:hanging="709"/>
        <w:jc w:val="both"/>
        <w:rPr>
          <w:rFonts w:ascii="Comic Sans MS" w:eastAsia="Comic Sans MS" w:hAnsi="Comic Sans MS" w:cs="Comic Sans MS"/>
          <w:sz w:val="24"/>
          <w:szCs w:val="24"/>
        </w:rPr>
      </w:pPr>
      <w:r>
        <w:rPr>
          <w:rFonts w:ascii="Comic Sans MS" w:eastAsia="Comic Sans MS" w:hAnsi="Comic Sans MS" w:cs="Comic Sans MS"/>
          <w:sz w:val="24"/>
          <w:szCs w:val="24"/>
        </w:rPr>
        <w:t>1)</w:t>
      </w:r>
      <w:r>
        <w:rPr>
          <w:rFonts w:ascii="Comic Sans MS" w:eastAsia="Comic Sans MS" w:hAnsi="Comic Sans MS" w:cs="Comic Sans MS"/>
          <w:sz w:val="24"/>
          <w:szCs w:val="24"/>
        </w:rPr>
        <w:tab/>
        <w:t>Pupils</w:t>
      </w:r>
      <w:r>
        <w:rPr>
          <w:rFonts w:ascii="Comic Sans MS" w:eastAsia="Comic Sans MS" w:hAnsi="Comic Sans MS" w:cs="Comic Sans MS"/>
          <w:spacing w:val="61"/>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61"/>
          <w:sz w:val="24"/>
          <w:szCs w:val="24"/>
        </w:rPr>
        <w:t xml:space="preserve"> </w:t>
      </w:r>
      <w:r>
        <w:rPr>
          <w:rFonts w:ascii="Comic Sans MS" w:eastAsia="Comic Sans MS" w:hAnsi="Comic Sans MS" w:cs="Comic Sans MS"/>
          <w:sz w:val="24"/>
          <w:szCs w:val="24"/>
        </w:rPr>
        <w:t>not</w:t>
      </w:r>
      <w:r>
        <w:rPr>
          <w:rFonts w:ascii="Comic Sans MS" w:eastAsia="Comic Sans MS" w:hAnsi="Comic Sans MS" w:cs="Comic Sans MS"/>
          <w:spacing w:val="61"/>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61"/>
          <w:sz w:val="24"/>
          <w:szCs w:val="24"/>
        </w:rPr>
        <w:t xml:space="preserve"> </w:t>
      </w:r>
      <w:r>
        <w:rPr>
          <w:rFonts w:ascii="Comic Sans MS" w:eastAsia="Comic Sans MS" w:hAnsi="Comic Sans MS" w:cs="Comic Sans MS"/>
          <w:sz w:val="24"/>
          <w:szCs w:val="24"/>
        </w:rPr>
        <w:t>allowed</w:t>
      </w:r>
      <w:r>
        <w:rPr>
          <w:rFonts w:ascii="Comic Sans MS" w:eastAsia="Comic Sans MS" w:hAnsi="Comic Sans MS" w:cs="Comic Sans MS"/>
          <w:spacing w:val="6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61"/>
          <w:sz w:val="24"/>
          <w:szCs w:val="24"/>
        </w:rPr>
        <w:t xml:space="preserve"> </w:t>
      </w:r>
      <w:r>
        <w:rPr>
          <w:rFonts w:ascii="Comic Sans MS" w:eastAsia="Comic Sans MS" w:hAnsi="Comic Sans MS" w:cs="Comic Sans MS"/>
          <w:sz w:val="24"/>
          <w:szCs w:val="24"/>
        </w:rPr>
        <w:t>connect</w:t>
      </w:r>
      <w:r>
        <w:rPr>
          <w:rFonts w:ascii="Comic Sans MS" w:eastAsia="Comic Sans MS" w:hAnsi="Comic Sans MS" w:cs="Comic Sans MS"/>
          <w:spacing w:val="61"/>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61"/>
          <w:sz w:val="24"/>
          <w:szCs w:val="24"/>
        </w:rPr>
        <w:t xml:space="preserve"> </w:t>
      </w:r>
      <w:r>
        <w:rPr>
          <w:rFonts w:ascii="Comic Sans MS" w:eastAsia="Comic Sans MS" w:hAnsi="Comic Sans MS" w:cs="Comic Sans MS"/>
          <w:sz w:val="24"/>
          <w:szCs w:val="24"/>
        </w:rPr>
        <w:t>unplug</w:t>
      </w:r>
      <w:r>
        <w:rPr>
          <w:rFonts w:ascii="Comic Sans MS" w:eastAsia="Comic Sans MS" w:hAnsi="Comic Sans MS" w:cs="Comic Sans MS"/>
          <w:spacing w:val="61"/>
          <w:sz w:val="24"/>
          <w:szCs w:val="24"/>
        </w:rPr>
        <w:t xml:space="preserve"> </w:t>
      </w:r>
      <w:r>
        <w:rPr>
          <w:rFonts w:ascii="Comic Sans MS" w:eastAsia="Comic Sans MS" w:hAnsi="Comic Sans MS" w:cs="Comic Sans MS"/>
          <w:sz w:val="24"/>
          <w:szCs w:val="24"/>
        </w:rPr>
        <w:t>electrical</w:t>
      </w:r>
      <w:r>
        <w:rPr>
          <w:rFonts w:ascii="Comic Sans MS" w:eastAsia="Comic Sans MS" w:hAnsi="Comic Sans MS" w:cs="Comic Sans MS"/>
          <w:spacing w:val="61"/>
          <w:sz w:val="24"/>
          <w:szCs w:val="24"/>
        </w:rPr>
        <w:t xml:space="preserve"> </w:t>
      </w:r>
      <w:r>
        <w:rPr>
          <w:rFonts w:ascii="Comic Sans MS" w:eastAsia="Comic Sans MS" w:hAnsi="Comic Sans MS" w:cs="Comic Sans MS"/>
          <w:sz w:val="24"/>
          <w:szCs w:val="24"/>
        </w:rPr>
        <w:t>equipment unless after proper instruction and always under supervision.</w:t>
      </w:r>
    </w:p>
    <w:p w14:paraId="06D4C0BF" w14:textId="77777777" w:rsidR="00054983" w:rsidRDefault="00054983">
      <w:pPr>
        <w:spacing w:before="1" w:line="120" w:lineRule="exact"/>
        <w:rPr>
          <w:sz w:val="13"/>
          <w:szCs w:val="13"/>
        </w:rPr>
      </w:pPr>
    </w:p>
    <w:p w14:paraId="2AF30CCB" w14:textId="77777777" w:rsidR="00054983" w:rsidRDefault="00054983">
      <w:pPr>
        <w:spacing w:line="200" w:lineRule="exact"/>
      </w:pPr>
    </w:p>
    <w:p w14:paraId="493EA46F" w14:textId="77777777" w:rsidR="00054983" w:rsidRDefault="00226834">
      <w:pPr>
        <w:ind w:left="116" w:right="78"/>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2)     </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comfortably</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positioned,</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with</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easy</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access</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all</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equipment.</w:t>
      </w:r>
    </w:p>
    <w:p w14:paraId="03370441" w14:textId="77777777" w:rsidR="00054983" w:rsidRDefault="00226834">
      <w:pPr>
        <w:spacing w:line="320" w:lineRule="exact"/>
        <w:ind w:left="825" w:right="64"/>
        <w:rPr>
          <w:rFonts w:ascii="Comic Sans MS" w:eastAsia="Comic Sans MS" w:hAnsi="Comic Sans MS" w:cs="Comic Sans MS"/>
          <w:sz w:val="24"/>
          <w:szCs w:val="24"/>
        </w:rPr>
      </w:pPr>
      <w:r>
        <w:rPr>
          <w:rFonts w:ascii="Comic Sans MS" w:eastAsia="Comic Sans MS" w:hAnsi="Comic Sans MS" w:cs="Comic Sans MS"/>
          <w:sz w:val="24"/>
          <w:szCs w:val="24"/>
        </w:rPr>
        <w:t>They</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must</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able</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adjust</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their</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position</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relation</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equipment</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as appropriate.</w:t>
      </w:r>
    </w:p>
    <w:p w14:paraId="70AAE17D" w14:textId="77777777" w:rsidR="00054983" w:rsidRDefault="00054983">
      <w:pPr>
        <w:spacing w:before="2" w:line="140" w:lineRule="exact"/>
        <w:rPr>
          <w:sz w:val="14"/>
          <w:szCs w:val="14"/>
        </w:rPr>
      </w:pPr>
    </w:p>
    <w:p w14:paraId="66997B3C" w14:textId="77777777" w:rsidR="00054983" w:rsidRDefault="00054983">
      <w:pPr>
        <w:spacing w:line="200" w:lineRule="exact"/>
      </w:pPr>
    </w:p>
    <w:p w14:paraId="2919A343" w14:textId="77777777" w:rsidR="00054983" w:rsidRDefault="00226834">
      <w:pPr>
        <w:tabs>
          <w:tab w:val="left" w:pos="820"/>
        </w:tabs>
        <w:ind w:left="825" w:right="64" w:hanging="709"/>
        <w:jc w:val="both"/>
        <w:rPr>
          <w:rFonts w:ascii="Comic Sans MS" w:eastAsia="Comic Sans MS" w:hAnsi="Comic Sans MS" w:cs="Comic Sans MS"/>
          <w:sz w:val="24"/>
          <w:szCs w:val="24"/>
        </w:rPr>
      </w:pPr>
      <w:r>
        <w:rPr>
          <w:rFonts w:ascii="Comic Sans MS" w:eastAsia="Comic Sans MS" w:hAnsi="Comic Sans MS" w:cs="Comic Sans MS"/>
          <w:sz w:val="24"/>
          <w:szCs w:val="24"/>
        </w:rPr>
        <w:t>3)</w:t>
      </w:r>
      <w:r>
        <w:rPr>
          <w:rFonts w:ascii="Comic Sans MS" w:eastAsia="Comic Sans MS" w:hAnsi="Comic Sans MS" w:cs="Comic Sans MS"/>
          <w:sz w:val="24"/>
          <w:szCs w:val="24"/>
        </w:rPr>
        <w:tab/>
        <w:t>Desks</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appropriate</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height</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for</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user,</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26"/>
          <w:sz w:val="24"/>
          <w:szCs w:val="24"/>
        </w:rPr>
        <w:t xml:space="preserve"> </w:t>
      </w:r>
      <w:r>
        <w:rPr>
          <w:rFonts w:ascii="Comic Sans MS" w:eastAsia="Comic Sans MS" w:hAnsi="Comic Sans MS" w:cs="Comic Sans MS"/>
          <w:sz w:val="24"/>
          <w:szCs w:val="24"/>
        </w:rPr>
        <w:t>provide adequate space for a keyboard, mouse, wrist rest and any necessary paperwork or books.</w:t>
      </w:r>
    </w:p>
    <w:p w14:paraId="5798FB7C" w14:textId="77777777" w:rsidR="00054983" w:rsidRDefault="00054983">
      <w:pPr>
        <w:spacing w:before="3" w:line="120" w:lineRule="exact"/>
        <w:rPr>
          <w:sz w:val="13"/>
          <w:szCs w:val="13"/>
        </w:rPr>
      </w:pPr>
    </w:p>
    <w:p w14:paraId="22F49C17" w14:textId="77777777" w:rsidR="00054983" w:rsidRDefault="00054983">
      <w:pPr>
        <w:spacing w:line="200" w:lineRule="exact"/>
      </w:pPr>
    </w:p>
    <w:p w14:paraId="07788E68" w14:textId="609A9A0B" w:rsidR="00054983" w:rsidRDefault="00226834" w:rsidP="005F6A08">
      <w:pPr>
        <w:tabs>
          <w:tab w:val="left" w:pos="820"/>
        </w:tabs>
        <w:ind w:left="825" w:right="64" w:hanging="709"/>
        <w:jc w:val="both"/>
        <w:rPr>
          <w:rFonts w:ascii="Comic Sans MS" w:eastAsia="Comic Sans MS" w:hAnsi="Comic Sans MS" w:cs="Comic Sans MS"/>
          <w:sz w:val="24"/>
          <w:szCs w:val="24"/>
        </w:rPr>
      </w:pPr>
      <w:r>
        <w:rPr>
          <w:rFonts w:ascii="Comic Sans MS" w:eastAsia="Comic Sans MS" w:hAnsi="Comic Sans MS" w:cs="Comic Sans MS"/>
          <w:sz w:val="24"/>
          <w:szCs w:val="24"/>
        </w:rPr>
        <w:t>4)</w:t>
      </w:r>
      <w:r>
        <w:rPr>
          <w:rFonts w:ascii="Comic Sans MS" w:eastAsia="Comic Sans MS" w:hAnsi="Comic Sans MS" w:cs="Comic Sans MS"/>
          <w:sz w:val="24"/>
          <w:szCs w:val="24"/>
        </w:rPr>
        <w:tab/>
        <w:t>Cables</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tidied</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away</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so</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they</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do</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not</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get</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way</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13"/>
          <w:sz w:val="24"/>
          <w:szCs w:val="24"/>
        </w:rPr>
        <w:t xml:space="preserve"> </w:t>
      </w:r>
      <w:r>
        <w:rPr>
          <w:rFonts w:ascii="Comic Sans MS" w:eastAsia="Comic Sans MS" w:hAnsi="Comic Sans MS" w:cs="Comic Sans MS"/>
          <w:sz w:val="24"/>
          <w:szCs w:val="24"/>
        </w:rPr>
        <w:t>people passing</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by</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so</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equipment</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is</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not</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dragged</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accidentally</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from</w:t>
      </w:r>
      <w:r>
        <w:rPr>
          <w:rFonts w:ascii="Comic Sans MS" w:eastAsia="Comic Sans MS" w:hAnsi="Comic Sans MS" w:cs="Comic Sans MS"/>
          <w:spacing w:val="49"/>
          <w:sz w:val="24"/>
          <w:szCs w:val="24"/>
        </w:rPr>
        <w:t xml:space="preserve"> </w:t>
      </w:r>
      <w:r>
        <w:rPr>
          <w:rFonts w:ascii="Comic Sans MS" w:eastAsia="Comic Sans MS" w:hAnsi="Comic Sans MS" w:cs="Comic Sans MS"/>
          <w:sz w:val="24"/>
          <w:szCs w:val="24"/>
        </w:rPr>
        <w:t>the</w:t>
      </w:r>
      <w:r w:rsidR="005F6A08">
        <w:rPr>
          <w:rFonts w:ascii="Comic Sans MS" w:eastAsia="Comic Sans MS" w:hAnsi="Comic Sans MS" w:cs="Comic Sans MS"/>
          <w:sz w:val="24"/>
          <w:szCs w:val="24"/>
        </w:rPr>
        <w:t xml:space="preserve"> w</w:t>
      </w:r>
      <w:r>
        <w:rPr>
          <w:rFonts w:ascii="Comic Sans MS" w:eastAsia="Comic Sans MS" w:hAnsi="Comic Sans MS" w:cs="Comic Sans MS"/>
          <w:sz w:val="24"/>
          <w:szCs w:val="24"/>
        </w:rPr>
        <w:t xml:space="preserve">orkstation. </w:t>
      </w:r>
      <w:r>
        <w:rPr>
          <w:rFonts w:ascii="Comic Sans MS" w:eastAsia="Comic Sans MS" w:hAnsi="Comic Sans MS" w:cs="Comic Sans MS"/>
          <w:spacing w:val="14"/>
          <w:sz w:val="24"/>
          <w:szCs w:val="24"/>
        </w:rPr>
        <w:t xml:space="preserve"> </w:t>
      </w:r>
      <w:proofErr w:type="gramStart"/>
      <w:r>
        <w:rPr>
          <w:rFonts w:ascii="Comic Sans MS" w:eastAsia="Comic Sans MS" w:hAnsi="Comic Sans MS" w:cs="Comic Sans MS"/>
          <w:sz w:val="24"/>
          <w:szCs w:val="24"/>
        </w:rPr>
        <w:t xml:space="preserve">Trailing </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leads</w:t>
      </w:r>
      <w:proofErr w:type="gramEnd"/>
      <w:r>
        <w:rPr>
          <w:rFonts w:ascii="Comic Sans MS" w:eastAsia="Comic Sans MS" w:hAnsi="Comic Sans MS" w:cs="Comic Sans MS"/>
          <w:sz w:val="24"/>
          <w:szCs w:val="24"/>
        </w:rPr>
        <w:t xml:space="preserve"> </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 xml:space="preserve">should </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 xml:space="preserve">be </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 xml:space="preserve">secured </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 xml:space="preserve">by </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 xml:space="preserve">cable </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 xml:space="preserve">ties </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 xml:space="preserve">or </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cable covers.</w:t>
      </w:r>
    </w:p>
    <w:p w14:paraId="36FBDFDB" w14:textId="77777777" w:rsidR="00054983" w:rsidRDefault="00054983">
      <w:pPr>
        <w:spacing w:before="1" w:line="120" w:lineRule="exact"/>
        <w:rPr>
          <w:sz w:val="13"/>
          <w:szCs w:val="13"/>
        </w:rPr>
      </w:pPr>
    </w:p>
    <w:p w14:paraId="77C7B79C" w14:textId="77777777" w:rsidR="00054983" w:rsidRDefault="00054983">
      <w:pPr>
        <w:spacing w:line="200" w:lineRule="exact"/>
      </w:pPr>
    </w:p>
    <w:p w14:paraId="43DBE0D2" w14:textId="77777777" w:rsidR="00054983" w:rsidRDefault="00226834">
      <w:pPr>
        <w:tabs>
          <w:tab w:val="left" w:pos="820"/>
        </w:tabs>
        <w:ind w:left="825" w:right="64" w:hanging="709"/>
        <w:jc w:val="both"/>
        <w:rPr>
          <w:rFonts w:ascii="Comic Sans MS" w:eastAsia="Comic Sans MS" w:hAnsi="Comic Sans MS" w:cs="Comic Sans MS"/>
          <w:sz w:val="24"/>
          <w:szCs w:val="24"/>
        </w:rPr>
      </w:pPr>
      <w:r>
        <w:rPr>
          <w:rFonts w:ascii="Comic Sans MS" w:eastAsia="Comic Sans MS" w:hAnsi="Comic Sans MS" w:cs="Comic Sans MS"/>
          <w:sz w:val="24"/>
          <w:szCs w:val="24"/>
        </w:rPr>
        <w:t>5)</w:t>
      </w:r>
      <w:r>
        <w:rPr>
          <w:rFonts w:ascii="Comic Sans MS" w:eastAsia="Comic Sans MS" w:hAnsi="Comic Sans MS" w:cs="Comic Sans MS"/>
          <w:sz w:val="24"/>
          <w:szCs w:val="24"/>
        </w:rPr>
        <w:tab/>
        <w:t>Where</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possible,</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seating</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at</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workstation</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must</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adjustable</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46"/>
          <w:sz w:val="24"/>
          <w:szCs w:val="24"/>
        </w:rPr>
        <w:t xml:space="preserve"> </w:t>
      </w:r>
      <w:r>
        <w:rPr>
          <w:rFonts w:ascii="Comic Sans MS" w:eastAsia="Comic Sans MS" w:hAnsi="Comic Sans MS" w:cs="Comic Sans MS"/>
          <w:sz w:val="24"/>
          <w:szCs w:val="24"/>
        </w:rPr>
        <w:t>ensure that pupils sit at the recommended height.</w:t>
      </w:r>
    </w:p>
    <w:p w14:paraId="654CA996" w14:textId="77777777" w:rsidR="00054983" w:rsidRDefault="00054983">
      <w:pPr>
        <w:spacing w:before="1" w:line="120" w:lineRule="exact"/>
        <w:rPr>
          <w:sz w:val="13"/>
          <w:szCs w:val="13"/>
        </w:rPr>
      </w:pPr>
    </w:p>
    <w:p w14:paraId="4912BC67" w14:textId="77777777" w:rsidR="00054983" w:rsidRDefault="00054983">
      <w:pPr>
        <w:spacing w:line="200" w:lineRule="exact"/>
      </w:pPr>
    </w:p>
    <w:p w14:paraId="6ED29E3F" w14:textId="77777777" w:rsidR="00054983" w:rsidRDefault="00226834">
      <w:pPr>
        <w:tabs>
          <w:tab w:val="left" w:pos="820"/>
        </w:tabs>
        <w:ind w:left="825" w:right="64" w:hanging="709"/>
        <w:jc w:val="both"/>
        <w:rPr>
          <w:rFonts w:ascii="Comic Sans MS" w:eastAsia="Comic Sans MS" w:hAnsi="Comic Sans MS" w:cs="Comic Sans MS"/>
          <w:sz w:val="24"/>
          <w:szCs w:val="24"/>
        </w:rPr>
      </w:pPr>
      <w:r>
        <w:rPr>
          <w:rFonts w:ascii="Comic Sans MS" w:eastAsia="Comic Sans MS" w:hAnsi="Comic Sans MS" w:cs="Comic Sans MS"/>
          <w:sz w:val="24"/>
          <w:szCs w:val="24"/>
        </w:rPr>
        <w:t>6)</w:t>
      </w:r>
      <w:r>
        <w:rPr>
          <w:rFonts w:ascii="Comic Sans MS" w:eastAsia="Comic Sans MS" w:hAnsi="Comic Sans MS" w:cs="Comic Sans MS"/>
          <w:sz w:val="24"/>
          <w:szCs w:val="24"/>
        </w:rPr>
        <w:tab/>
        <w:t>Monitors</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tilt</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swivel</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suit</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requirements</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71"/>
          <w:sz w:val="24"/>
          <w:szCs w:val="24"/>
        </w:rPr>
        <w:t xml:space="preserve"> </w:t>
      </w:r>
      <w:r>
        <w:rPr>
          <w:rFonts w:ascii="Comic Sans MS" w:eastAsia="Comic Sans MS" w:hAnsi="Comic Sans MS" w:cs="Comic Sans MS"/>
          <w:sz w:val="24"/>
          <w:szCs w:val="24"/>
        </w:rPr>
        <w:t>individual users. The top of the screen should be roughly at eye level.</w:t>
      </w:r>
    </w:p>
    <w:p w14:paraId="210DC722" w14:textId="77777777" w:rsidR="00054983" w:rsidRDefault="00054983">
      <w:pPr>
        <w:spacing w:before="7" w:line="120" w:lineRule="exact"/>
        <w:rPr>
          <w:sz w:val="13"/>
          <w:szCs w:val="13"/>
        </w:rPr>
      </w:pPr>
    </w:p>
    <w:p w14:paraId="289D1ABA" w14:textId="77777777" w:rsidR="00054983" w:rsidRDefault="00054983">
      <w:pPr>
        <w:spacing w:line="200" w:lineRule="exact"/>
      </w:pPr>
    </w:p>
    <w:p w14:paraId="2E170DF7" w14:textId="77777777" w:rsidR="00054983" w:rsidRDefault="00226834">
      <w:pPr>
        <w:tabs>
          <w:tab w:val="left" w:pos="820"/>
        </w:tabs>
        <w:ind w:left="825" w:right="64" w:hanging="709"/>
        <w:jc w:val="both"/>
        <w:rPr>
          <w:rFonts w:ascii="Comic Sans MS" w:eastAsia="Comic Sans MS" w:hAnsi="Comic Sans MS" w:cs="Comic Sans MS"/>
          <w:sz w:val="24"/>
          <w:szCs w:val="24"/>
        </w:rPr>
      </w:pPr>
      <w:r>
        <w:rPr>
          <w:rFonts w:ascii="Comic Sans MS" w:eastAsia="Comic Sans MS" w:hAnsi="Comic Sans MS" w:cs="Comic Sans MS"/>
          <w:sz w:val="24"/>
          <w:szCs w:val="24"/>
        </w:rPr>
        <w:t>7)</w:t>
      </w:r>
      <w:r>
        <w:rPr>
          <w:rFonts w:ascii="Comic Sans MS" w:eastAsia="Comic Sans MS" w:hAnsi="Comic Sans MS" w:cs="Comic Sans MS"/>
          <w:sz w:val="24"/>
          <w:szCs w:val="24"/>
        </w:rPr>
        <w:tab/>
        <w:t>Pupils</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have</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option</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using</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keyboard</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flat</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tilted.</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It</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is important</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develop</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good</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keyboard</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technique</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reduce</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risk</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of upper limb disorders.</w:t>
      </w:r>
    </w:p>
    <w:p w14:paraId="457F7FA4" w14:textId="77777777" w:rsidR="00054983" w:rsidRDefault="00054983">
      <w:pPr>
        <w:spacing w:before="3" w:line="120" w:lineRule="exact"/>
        <w:rPr>
          <w:sz w:val="13"/>
          <w:szCs w:val="13"/>
        </w:rPr>
      </w:pPr>
    </w:p>
    <w:p w14:paraId="47509849" w14:textId="77777777" w:rsidR="00054983" w:rsidRDefault="00054983">
      <w:pPr>
        <w:spacing w:line="200" w:lineRule="exact"/>
      </w:pPr>
    </w:p>
    <w:p w14:paraId="79EEFCF6" w14:textId="77777777" w:rsidR="00054983" w:rsidRDefault="00226834">
      <w:pPr>
        <w:tabs>
          <w:tab w:val="left" w:pos="820"/>
        </w:tabs>
        <w:ind w:left="825" w:right="64" w:hanging="709"/>
        <w:jc w:val="both"/>
        <w:rPr>
          <w:rFonts w:ascii="Comic Sans MS" w:eastAsia="Comic Sans MS" w:hAnsi="Comic Sans MS" w:cs="Comic Sans MS"/>
          <w:sz w:val="24"/>
          <w:szCs w:val="24"/>
        </w:rPr>
      </w:pPr>
      <w:r>
        <w:rPr>
          <w:rFonts w:ascii="Comic Sans MS" w:eastAsia="Comic Sans MS" w:hAnsi="Comic Sans MS" w:cs="Comic Sans MS"/>
          <w:sz w:val="24"/>
          <w:szCs w:val="24"/>
        </w:rPr>
        <w:t>8)</w:t>
      </w:r>
      <w:r>
        <w:rPr>
          <w:rFonts w:ascii="Comic Sans MS" w:eastAsia="Comic Sans MS" w:hAnsi="Comic Sans MS" w:cs="Comic Sans MS"/>
          <w:sz w:val="24"/>
          <w:szCs w:val="24"/>
        </w:rPr>
        <w:tab/>
      </w:r>
      <w:proofErr w:type="gramStart"/>
      <w:r>
        <w:rPr>
          <w:rFonts w:ascii="Comic Sans MS" w:eastAsia="Comic Sans MS" w:hAnsi="Comic Sans MS" w:cs="Comic Sans MS"/>
          <w:sz w:val="24"/>
          <w:szCs w:val="24"/>
        </w:rPr>
        <w:t xml:space="preserve">When </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using</w:t>
      </w:r>
      <w:proofErr w:type="gramEnd"/>
      <w:r>
        <w:rPr>
          <w:rFonts w:ascii="Comic Sans MS" w:eastAsia="Comic Sans MS" w:hAnsi="Comic Sans MS" w:cs="Comic Sans MS"/>
          <w:sz w:val="24"/>
          <w:szCs w:val="24"/>
        </w:rPr>
        <w:t xml:space="preserve"> </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 xml:space="preserve">an </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 xml:space="preserve">interactive </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 xml:space="preserve">whiteboard, </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 xml:space="preserve">make </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 xml:space="preserve">sure </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 xml:space="preserve">that </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 xml:space="preserve">pupils </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are supervised at all times during the projector’s operation. You should never stare directly into the beam of the projector.</w:t>
      </w:r>
    </w:p>
    <w:p w14:paraId="606B5E67" w14:textId="77777777" w:rsidR="00054983" w:rsidRDefault="00054983">
      <w:pPr>
        <w:spacing w:before="2" w:line="120" w:lineRule="exact"/>
        <w:rPr>
          <w:sz w:val="13"/>
          <w:szCs w:val="13"/>
        </w:rPr>
      </w:pPr>
    </w:p>
    <w:p w14:paraId="12118B22" w14:textId="77777777" w:rsidR="00054983" w:rsidRDefault="00054983">
      <w:pPr>
        <w:spacing w:line="200" w:lineRule="exact"/>
      </w:pPr>
    </w:p>
    <w:p w14:paraId="4613588A" w14:textId="77777777" w:rsidR="00054983" w:rsidRDefault="00226834">
      <w:pPr>
        <w:tabs>
          <w:tab w:val="left" w:pos="820"/>
        </w:tabs>
        <w:ind w:left="825" w:right="64" w:hanging="709"/>
        <w:jc w:val="both"/>
        <w:rPr>
          <w:rFonts w:ascii="Comic Sans MS" w:eastAsia="Comic Sans MS" w:hAnsi="Comic Sans MS" w:cs="Comic Sans MS"/>
          <w:sz w:val="24"/>
          <w:szCs w:val="24"/>
        </w:rPr>
      </w:pPr>
      <w:r>
        <w:rPr>
          <w:rFonts w:ascii="Comic Sans MS" w:eastAsia="Comic Sans MS" w:hAnsi="Comic Sans MS" w:cs="Comic Sans MS"/>
          <w:sz w:val="24"/>
          <w:szCs w:val="24"/>
        </w:rPr>
        <w:t>9)</w:t>
      </w:r>
      <w:r>
        <w:rPr>
          <w:rFonts w:ascii="Comic Sans MS" w:eastAsia="Comic Sans MS" w:hAnsi="Comic Sans MS" w:cs="Comic Sans MS"/>
          <w:sz w:val="24"/>
          <w:szCs w:val="24"/>
        </w:rPr>
        <w:tab/>
        <w:t xml:space="preserve">ICT </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 xml:space="preserve">equipment </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 xml:space="preserve">and </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 xml:space="preserve">software </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 xml:space="preserve">often </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 xml:space="preserve">emits </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 xml:space="preserve">background </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 xml:space="preserve">noise </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 xml:space="preserve">which </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can often be noisy and distracting. Use of headphones may help reduce distractions and aid</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concentration.</w:t>
      </w:r>
    </w:p>
    <w:p w14:paraId="6F388105" w14:textId="77777777" w:rsidR="00054983" w:rsidRDefault="00054983">
      <w:pPr>
        <w:spacing w:before="9" w:line="100" w:lineRule="exact"/>
        <w:rPr>
          <w:sz w:val="10"/>
          <w:szCs w:val="10"/>
        </w:rPr>
      </w:pPr>
    </w:p>
    <w:p w14:paraId="65BA8351" w14:textId="77777777" w:rsidR="00054983" w:rsidRDefault="00054983">
      <w:pPr>
        <w:spacing w:line="200" w:lineRule="exact"/>
      </w:pPr>
    </w:p>
    <w:p w14:paraId="3F4CA6D9" w14:textId="77777777" w:rsidR="00054983" w:rsidRDefault="00226834">
      <w:pPr>
        <w:tabs>
          <w:tab w:val="left" w:pos="820"/>
        </w:tabs>
        <w:ind w:left="825" w:right="64" w:hanging="709"/>
        <w:jc w:val="both"/>
        <w:rPr>
          <w:rFonts w:ascii="Comic Sans MS" w:eastAsia="Comic Sans MS" w:hAnsi="Comic Sans MS" w:cs="Comic Sans MS"/>
          <w:sz w:val="24"/>
          <w:szCs w:val="24"/>
        </w:rPr>
      </w:pPr>
      <w:r>
        <w:rPr>
          <w:rFonts w:ascii="Comic Sans MS" w:eastAsia="Comic Sans MS" w:hAnsi="Comic Sans MS" w:cs="Comic Sans MS"/>
          <w:sz w:val="24"/>
          <w:szCs w:val="24"/>
        </w:rPr>
        <w:t>10)</w:t>
      </w:r>
      <w:r>
        <w:rPr>
          <w:rFonts w:ascii="Comic Sans MS" w:eastAsia="Comic Sans MS" w:hAnsi="Comic Sans MS" w:cs="Comic Sans MS"/>
          <w:sz w:val="24"/>
          <w:szCs w:val="24"/>
        </w:rPr>
        <w:tab/>
        <w:t>Check</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regularly</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make</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sure</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computer</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equipment</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is</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sitting</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stable position and hasn't been pushed or tilted too far.</w:t>
      </w:r>
    </w:p>
    <w:p w14:paraId="7AA9A64D" w14:textId="77777777" w:rsidR="00054983" w:rsidRDefault="00054983">
      <w:pPr>
        <w:spacing w:before="1" w:line="120" w:lineRule="exact"/>
        <w:rPr>
          <w:sz w:val="13"/>
          <w:szCs w:val="13"/>
        </w:rPr>
      </w:pPr>
    </w:p>
    <w:p w14:paraId="595DBF26" w14:textId="77777777" w:rsidR="00054983" w:rsidRDefault="00054983">
      <w:pPr>
        <w:spacing w:line="200" w:lineRule="exact"/>
      </w:pPr>
    </w:p>
    <w:p w14:paraId="7C7AF349" w14:textId="77777777" w:rsidR="00054983" w:rsidRDefault="00226834">
      <w:pPr>
        <w:tabs>
          <w:tab w:val="left" w:pos="820"/>
        </w:tabs>
        <w:ind w:left="836" w:right="64" w:hanging="720"/>
        <w:jc w:val="both"/>
        <w:rPr>
          <w:rFonts w:ascii="Comic Sans MS" w:eastAsia="Comic Sans MS" w:hAnsi="Comic Sans MS" w:cs="Comic Sans MS"/>
          <w:sz w:val="24"/>
          <w:szCs w:val="24"/>
        </w:rPr>
      </w:pPr>
      <w:r>
        <w:rPr>
          <w:rFonts w:ascii="Comic Sans MS" w:eastAsia="Comic Sans MS" w:hAnsi="Comic Sans MS" w:cs="Comic Sans MS"/>
          <w:sz w:val="24"/>
          <w:szCs w:val="24"/>
        </w:rPr>
        <w:t>11)</w:t>
      </w:r>
      <w:r>
        <w:rPr>
          <w:rFonts w:ascii="Comic Sans MS" w:eastAsia="Comic Sans MS" w:hAnsi="Comic Sans MS" w:cs="Comic Sans MS"/>
          <w:sz w:val="24"/>
          <w:szCs w:val="24"/>
        </w:rPr>
        <w:tab/>
        <w:t>Pupils</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take</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break</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from</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computer</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at</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least</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once</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every</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twenty minutes, and should do some simple stretching exercises to relieve the muscles they have been using, for example their hands, wrists and neck. It’s a good idea to get up and walk around at least once an hour, although obviously this would need to be well managed in a classroom environment. Eye muscles should be refreshed by looking at distant objects as well as those</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close</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up.</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can</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encouraged</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make</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these</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exercises</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into their own personal ‘computer workout’ routine.</w:t>
      </w:r>
    </w:p>
    <w:p w14:paraId="13D43999" w14:textId="77777777" w:rsidR="00054983" w:rsidRDefault="00054983">
      <w:pPr>
        <w:spacing w:before="4" w:line="100" w:lineRule="exact"/>
        <w:rPr>
          <w:sz w:val="10"/>
          <w:szCs w:val="10"/>
        </w:rPr>
      </w:pPr>
    </w:p>
    <w:p w14:paraId="4FB262A5" w14:textId="77777777" w:rsidR="00054983" w:rsidRDefault="00054983">
      <w:pPr>
        <w:spacing w:line="200" w:lineRule="exact"/>
      </w:pPr>
    </w:p>
    <w:p w14:paraId="4992B9CF" w14:textId="089D3E14" w:rsidR="00054983" w:rsidRPr="005F6A08" w:rsidRDefault="00226834" w:rsidP="005F6A08">
      <w:pPr>
        <w:tabs>
          <w:tab w:val="left" w:pos="820"/>
        </w:tabs>
        <w:ind w:left="836" w:right="64" w:hanging="720"/>
        <w:jc w:val="both"/>
        <w:rPr>
          <w:rFonts w:ascii="Comic Sans MS" w:eastAsia="Comic Sans MS" w:hAnsi="Comic Sans MS" w:cs="Comic Sans MS"/>
          <w:sz w:val="24"/>
          <w:szCs w:val="24"/>
        </w:rPr>
        <w:sectPr w:rsidR="00054983" w:rsidRPr="005F6A08">
          <w:pgSz w:w="11900" w:h="16840"/>
          <w:pgMar w:top="1380" w:right="1300" w:bottom="280" w:left="1300" w:header="720" w:footer="720" w:gutter="0"/>
          <w:cols w:space="720"/>
        </w:sectPr>
      </w:pPr>
      <w:r>
        <w:rPr>
          <w:rFonts w:ascii="Comic Sans MS" w:eastAsia="Comic Sans MS" w:hAnsi="Comic Sans MS" w:cs="Comic Sans MS"/>
          <w:sz w:val="24"/>
          <w:szCs w:val="24"/>
        </w:rPr>
        <w:t>12)</w:t>
      </w:r>
      <w:r>
        <w:rPr>
          <w:rFonts w:ascii="Comic Sans MS" w:eastAsia="Comic Sans MS" w:hAnsi="Comic Sans MS" w:cs="Comic Sans MS"/>
          <w:sz w:val="24"/>
          <w:szCs w:val="24"/>
        </w:rPr>
        <w:tab/>
        <w:t>Posture</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is</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also</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very</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important</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given</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few</w:t>
      </w:r>
      <w:r>
        <w:rPr>
          <w:rFonts w:ascii="Comic Sans MS" w:eastAsia="Comic Sans MS" w:hAnsi="Comic Sans MS" w:cs="Comic Sans MS"/>
          <w:spacing w:val="52"/>
          <w:sz w:val="24"/>
          <w:szCs w:val="24"/>
        </w:rPr>
        <w:t xml:space="preserve"> </w:t>
      </w:r>
      <w:r>
        <w:rPr>
          <w:rFonts w:ascii="Comic Sans MS" w:eastAsia="Comic Sans MS" w:hAnsi="Comic Sans MS" w:cs="Comic Sans MS"/>
          <w:sz w:val="24"/>
          <w:szCs w:val="24"/>
        </w:rPr>
        <w:t>simple guidelines.</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Make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sure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they</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are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not</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constantly</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leaning</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their</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head</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forward (it</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is</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very</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heavy</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for</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neck</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support!),</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encourage</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them</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keep the chin tucked in. The back should be supported in an upright position in the chair and the body should face forwards, not twisted sideways. Pupils sharing</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computer</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encouraged</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make</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sure</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everyone</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in the group can see without straining.</w:t>
      </w:r>
    </w:p>
    <w:p w14:paraId="1CEF1889" w14:textId="575FFB63" w:rsidR="00054983" w:rsidRDefault="00226834">
      <w:pPr>
        <w:tabs>
          <w:tab w:val="left" w:pos="820"/>
        </w:tabs>
        <w:spacing w:before="30"/>
        <w:ind w:left="836" w:right="64" w:hanging="720"/>
        <w:jc w:val="both"/>
        <w:rPr>
          <w:rFonts w:ascii="Comic Sans MS" w:eastAsia="Comic Sans MS" w:hAnsi="Comic Sans MS" w:cs="Comic Sans MS"/>
          <w:sz w:val="24"/>
          <w:szCs w:val="24"/>
        </w:rPr>
      </w:pPr>
      <w:r>
        <w:rPr>
          <w:rFonts w:ascii="Comic Sans MS" w:eastAsia="Comic Sans MS" w:hAnsi="Comic Sans MS" w:cs="Comic Sans MS"/>
          <w:sz w:val="24"/>
          <w:szCs w:val="24"/>
        </w:rPr>
        <w:t>13)</w:t>
      </w:r>
      <w:r>
        <w:rPr>
          <w:rFonts w:ascii="Comic Sans MS" w:eastAsia="Comic Sans MS" w:hAnsi="Comic Sans MS" w:cs="Comic Sans MS"/>
          <w:sz w:val="24"/>
          <w:szCs w:val="24"/>
        </w:rPr>
        <w:tab/>
        <w:t>Ideally,</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blinds</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curtains</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provided</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ensure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screens</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do not suffer from glare. In addition, screens should be cleaned regularly.</w:t>
      </w:r>
    </w:p>
    <w:p w14:paraId="1B8D0D8C" w14:textId="77777777" w:rsidR="00054983" w:rsidRDefault="00054983">
      <w:pPr>
        <w:spacing w:before="1" w:line="120" w:lineRule="exact"/>
        <w:rPr>
          <w:sz w:val="13"/>
          <w:szCs w:val="13"/>
        </w:rPr>
      </w:pPr>
    </w:p>
    <w:p w14:paraId="0D4D7C2B" w14:textId="77777777" w:rsidR="00054983" w:rsidRDefault="00054983">
      <w:pPr>
        <w:spacing w:line="200" w:lineRule="exact"/>
      </w:pPr>
    </w:p>
    <w:p w14:paraId="70A13BF5" w14:textId="0AB7796D" w:rsidR="00054983" w:rsidRDefault="00054983" w:rsidP="002428C4">
      <w:pPr>
        <w:tabs>
          <w:tab w:val="left" w:pos="820"/>
        </w:tabs>
        <w:ind w:right="64"/>
        <w:jc w:val="both"/>
        <w:rPr>
          <w:rFonts w:ascii="Comic Sans MS" w:eastAsia="Comic Sans MS" w:hAnsi="Comic Sans MS" w:cs="Comic Sans MS"/>
          <w:sz w:val="24"/>
          <w:szCs w:val="24"/>
        </w:rPr>
      </w:pPr>
    </w:p>
    <w:p w14:paraId="164EE541" w14:textId="2D9E43BF" w:rsidR="00054983" w:rsidRDefault="00226834" w:rsidP="005F6A08">
      <w:pPr>
        <w:spacing w:before="30"/>
        <w:ind w:right="7856"/>
        <w:jc w:val="both"/>
        <w:rPr>
          <w:rFonts w:ascii="Comic Sans MS" w:eastAsia="Comic Sans MS" w:hAnsi="Comic Sans MS" w:cs="Comic Sans MS"/>
          <w:sz w:val="24"/>
          <w:szCs w:val="24"/>
        </w:rPr>
      </w:pPr>
      <w:r>
        <w:rPr>
          <w:rFonts w:ascii="Comic Sans MS" w:eastAsia="Comic Sans MS" w:hAnsi="Comic Sans MS" w:cs="Comic Sans MS"/>
          <w:b/>
          <w:sz w:val="24"/>
          <w:szCs w:val="24"/>
        </w:rPr>
        <w:t>Appendix 2</w:t>
      </w:r>
    </w:p>
    <w:p w14:paraId="6BBDB4F8" w14:textId="77777777" w:rsidR="00054983" w:rsidRDefault="00054983">
      <w:pPr>
        <w:spacing w:before="1" w:line="140" w:lineRule="exact"/>
        <w:rPr>
          <w:sz w:val="14"/>
          <w:szCs w:val="14"/>
        </w:rPr>
      </w:pPr>
    </w:p>
    <w:p w14:paraId="67D47D6F" w14:textId="77777777" w:rsidR="00054983" w:rsidRDefault="00054983">
      <w:pPr>
        <w:spacing w:line="200" w:lineRule="exact"/>
      </w:pPr>
    </w:p>
    <w:p w14:paraId="5DDD0887" w14:textId="77777777" w:rsidR="00054983" w:rsidRDefault="00226834">
      <w:pPr>
        <w:ind w:left="116" w:right="6071"/>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In</w:t>
      </w:r>
      <w:r>
        <w:rPr>
          <w:rFonts w:ascii="Comic Sans MS" w:eastAsia="Comic Sans MS" w:hAnsi="Comic Sans MS" w:cs="Comic Sans MS"/>
          <w:b/>
          <w:sz w:val="28"/>
          <w:szCs w:val="28"/>
        </w:rPr>
        <w:t>t</w:t>
      </w:r>
      <w:r>
        <w:rPr>
          <w:rFonts w:ascii="Comic Sans MS" w:eastAsia="Comic Sans MS" w:hAnsi="Comic Sans MS" w:cs="Comic Sans MS"/>
          <w:b/>
          <w:spacing w:val="1"/>
          <w:sz w:val="28"/>
          <w:szCs w:val="28"/>
        </w:rPr>
        <w:t>erne</w:t>
      </w:r>
      <w:r>
        <w:rPr>
          <w:rFonts w:ascii="Comic Sans MS" w:eastAsia="Comic Sans MS" w:hAnsi="Comic Sans MS" w:cs="Comic Sans MS"/>
          <w:b/>
          <w:sz w:val="28"/>
          <w:szCs w:val="28"/>
        </w:rPr>
        <w:t>t</w:t>
      </w:r>
      <w:r>
        <w:rPr>
          <w:rFonts w:ascii="Comic Sans MS" w:eastAsia="Comic Sans MS" w:hAnsi="Comic Sans MS" w:cs="Comic Sans MS"/>
          <w:b/>
          <w:spacing w:val="-12"/>
          <w:sz w:val="28"/>
          <w:szCs w:val="28"/>
        </w:rPr>
        <w:t xml:space="preserve"> </w:t>
      </w:r>
      <w:r>
        <w:rPr>
          <w:rFonts w:ascii="Comic Sans MS" w:eastAsia="Comic Sans MS" w:hAnsi="Comic Sans MS" w:cs="Comic Sans MS"/>
          <w:b/>
          <w:spacing w:val="1"/>
          <w:sz w:val="28"/>
          <w:szCs w:val="28"/>
        </w:rPr>
        <w:t>Acces</w:t>
      </w:r>
      <w:r>
        <w:rPr>
          <w:rFonts w:ascii="Comic Sans MS" w:eastAsia="Comic Sans MS" w:hAnsi="Comic Sans MS" w:cs="Comic Sans MS"/>
          <w:b/>
          <w:sz w:val="28"/>
          <w:szCs w:val="28"/>
        </w:rPr>
        <w:t>s</w:t>
      </w:r>
      <w:r>
        <w:rPr>
          <w:rFonts w:ascii="Comic Sans MS" w:eastAsia="Comic Sans MS" w:hAnsi="Comic Sans MS" w:cs="Comic Sans MS"/>
          <w:b/>
          <w:spacing w:val="-9"/>
          <w:sz w:val="28"/>
          <w:szCs w:val="28"/>
        </w:rPr>
        <w:t xml:space="preserve"> </w:t>
      </w:r>
      <w:r>
        <w:rPr>
          <w:rFonts w:ascii="Comic Sans MS" w:eastAsia="Comic Sans MS" w:hAnsi="Comic Sans MS" w:cs="Comic Sans MS"/>
          <w:b/>
          <w:spacing w:val="1"/>
          <w:sz w:val="28"/>
          <w:szCs w:val="28"/>
        </w:rPr>
        <w:t>Po</w:t>
      </w:r>
      <w:r>
        <w:rPr>
          <w:rFonts w:ascii="Comic Sans MS" w:eastAsia="Comic Sans MS" w:hAnsi="Comic Sans MS" w:cs="Comic Sans MS"/>
          <w:b/>
          <w:sz w:val="28"/>
          <w:szCs w:val="28"/>
        </w:rPr>
        <w:t>li</w:t>
      </w:r>
      <w:r>
        <w:rPr>
          <w:rFonts w:ascii="Comic Sans MS" w:eastAsia="Comic Sans MS" w:hAnsi="Comic Sans MS" w:cs="Comic Sans MS"/>
          <w:b/>
          <w:spacing w:val="1"/>
          <w:sz w:val="28"/>
          <w:szCs w:val="28"/>
        </w:rPr>
        <w:t>c</w:t>
      </w:r>
      <w:r>
        <w:rPr>
          <w:rFonts w:ascii="Comic Sans MS" w:eastAsia="Comic Sans MS" w:hAnsi="Comic Sans MS" w:cs="Comic Sans MS"/>
          <w:b/>
          <w:sz w:val="28"/>
          <w:szCs w:val="28"/>
        </w:rPr>
        <w:t>y</w:t>
      </w:r>
    </w:p>
    <w:p w14:paraId="039D10E4" w14:textId="77777777" w:rsidR="00054983" w:rsidRDefault="00054983">
      <w:pPr>
        <w:spacing w:line="200" w:lineRule="exact"/>
      </w:pPr>
    </w:p>
    <w:p w14:paraId="3B9DB93E" w14:textId="77777777" w:rsidR="00054983" w:rsidRDefault="00054983">
      <w:pPr>
        <w:spacing w:line="200" w:lineRule="exact"/>
      </w:pPr>
    </w:p>
    <w:p w14:paraId="2CD86521" w14:textId="77777777" w:rsidR="00054983" w:rsidRDefault="00054983">
      <w:pPr>
        <w:spacing w:before="6" w:line="260" w:lineRule="exact"/>
        <w:rPr>
          <w:sz w:val="26"/>
          <w:szCs w:val="26"/>
        </w:rPr>
      </w:pPr>
    </w:p>
    <w:p w14:paraId="04AC6228" w14:textId="77777777" w:rsidR="00054983" w:rsidRDefault="00226834">
      <w:pPr>
        <w:ind w:left="116" w:right="7472"/>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In</w:t>
      </w:r>
      <w:r>
        <w:rPr>
          <w:rFonts w:ascii="Comic Sans MS" w:eastAsia="Comic Sans MS" w:hAnsi="Comic Sans MS" w:cs="Comic Sans MS"/>
          <w:b/>
          <w:sz w:val="28"/>
          <w:szCs w:val="28"/>
        </w:rPr>
        <w:t>t</w:t>
      </w:r>
      <w:r>
        <w:rPr>
          <w:rFonts w:ascii="Comic Sans MS" w:eastAsia="Comic Sans MS" w:hAnsi="Comic Sans MS" w:cs="Comic Sans MS"/>
          <w:b/>
          <w:spacing w:val="1"/>
          <w:sz w:val="28"/>
          <w:szCs w:val="28"/>
        </w:rPr>
        <w:t>roduct</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o</w:t>
      </w:r>
      <w:r>
        <w:rPr>
          <w:rFonts w:ascii="Comic Sans MS" w:eastAsia="Comic Sans MS" w:hAnsi="Comic Sans MS" w:cs="Comic Sans MS"/>
          <w:b/>
          <w:sz w:val="28"/>
          <w:szCs w:val="28"/>
        </w:rPr>
        <w:t>n</w:t>
      </w:r>
    </w:p>
    <w:p w14:paraId="643E50BA" w14:textId="77777777" w:rsidR="00054983" w:rsidRDefault="00054983">
      <w:pPr>
        <w:spacing w:before="7" w:line="100" w:lineRule="exact"/>
        <w:rPr>
          <w:sz w:val="10"/>
          <w:szCs w:val="10"/>
        </w:rPr>
      </w:pPr>
    </w:p>
    <w:p w14:paraId="45ABD240" w14:textId="77777777" w:rsidR="00054983" w:rsidRDefault="00054983">
      <w:pPr>
        <w:spacing w:line="200" w:lineRule="exact"/>
      </w:pPr>
    </w:p>
    <w:p w14:paraId="6BADC38E"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Usually, the resources used by pupils in school are carefully chosen by the teacher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and determined by curriculum</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policies. The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use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Internet, by</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its nature, will provide access to information that has not been selected by the teacher. Whilst pupils will often be directed to sites which provide reviewed and evaluated sources, at times, they will be able to move beyond these, to sites unfamiliar to the teacher.</w:t>
      </w:r>
    </w:p>
    <w:p w14:paraId="0434046B" w14:textId="77777777" w:rsidR="00054983" w:rsidRDefault="00054983">
      <w:pPr>
        <w:spacing w:before="2" w:line="120" w:lineRule="exact"/>
        <w:rPr>
          <w:sz w:val="12"/>
          <w:szCs w:val="12"/>
        </w:rPr>
      </w:pPr>
    </w:p>
    <w:p w14:paraId="5A9A2AA7"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The problems and issues that have been highlighted by the media concern all schools. </w:t>
      </w:r>
      <w:r>
        <w:rPr>
          <w:rFonts w:ascii="Comic Sans MS" w:eastAsia="Comic Sans MS" w:hAnsi="Comic Sans MS" w:cs="Comic Sans MS"/>
          <w:spacing w:val="21"/>
          <w:sz w:val="24"/>
          <w:szCs w:val="24"/>
        </w:rPr>
        <w:t xml:space="preserve"> </w:t>
      </w:r>
      <w:r>
        <w:rPr>
          <w:rFonts w:ascii="Comic Sans MS" w:eastAsia="Comic Sans MS" w:hAnsi="Comic Sans MS" w:cs="Comic Sans MS"/>
          <w:sz w:val="24"/>
          <w:szCs w:val="24"/>
        </w:rPr>
        <w:t>Whilst some of the media interest is hype, there is genuine cause for concern that pupils might access unsuitable material either accidentally or deliberately.</w:t>
      </w:r>
    </w:p>
    <w:p w14:paraId="676321D5" w14:textId="77777777" w:rsidR="00054983" w:rsidRDefault="00054983">
      <w:pPr>
        <w:spacing w:before="7" w:line="100" w:lineRule="exact"/>
        <w:rPr>
          <w:sz w:val="11"/>
          <w:szCs w:val="11"/>
        </w:rPr>
      </w:pPr>
    </w:p>
    <w:p w14:paraId="6115C810" w14:textId="77777777" w:rsidR="00054983" w:rsidRDefault="00226834">
      <w:pPr>
        <w:ind w:left="116" w:right="5598"/>
        <w:jc w:val="both"/>
        <w:rPr>
          <w:rFonts w:ascii="Comic Sans MS" w:eastAsia="Comic Sans MS" w:hAnsi="Comic Sans MS" w:cs="Comic Sans MS"/>
          <w:sz w:val="24"/>
          <w:szCs w:val="24"/>
        </w:rPr>
      </w:pPr>
      <w:r>
        <w:rPr>
          <w:rFonts w:ascii="Comic Sans MS" w:eastAsia="Comic Sans MS" w:hAnsi="Comic Sans MS" w:cs="Comic Sans MS"/>
          <w:sz w:val="24"/>
          <w:szCs w:val="24"/>
        </w:rPr>
        <w:t>The purpose of this policy is to:</w:t>
      </w:r>
    </w:p>
    <w:p w14:paraId="1BA8E5EE" w14:textId="77777777" w:rsidR="00054983" w:rsidRDefault="00054983">
      <w:pPr>
        <w:spacing w:before="2" w:line="120" w:lineRule="exact"/>
        <w:rPr>
          <w:sz w:val="12"/>
          <w:szCs w:val="12"/>
        </w:rPr>
      </w:pPr>
    </w:p>
    <w:p w14:paraId="3989A651" w14:textId="77777777" w:rsidR="00054983" w:rsidRDefault="00226834">
      <w:pPr>
        <w:ind w:left="116" w:right="1067"/>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Establish the ground rules we have in school for using the Internet</w:t>
      </w:r>
    </w:p>
    <w:p w14:paraId="70BE3682" w14:textId="77777777" w:rsidR="00054983" w:rsidRDefault="00054983">
      <w:pPr>
        <w:spacing w:before="2" w:line="120" w:lineRule="exact"/>
        <w:rPr>
          <w:sz w:val="12"/>
          <w:szCs w:val="12"/>
        </w:rPr>
      </w:pPr>
    </w:p>
    <w:p w14:paraId="4C3E0533" w14:textId="77777777" w:rsidR="00054983" w:rsidRDefault="00226834">
      <w:pPr>
        <w:ind w:left="116" w:right="64"/>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Describe</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how</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these</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fit</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into</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wider</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context</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our</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discipline</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PSHCE</w:t>
      </w:r>
    </w:p>
    <w:p w14:paraId="025A45A1" w14:textId="77777777" w:rsidR="00054983" w:rsidRDefault="00226834">
      <w:pPr>
        <w:spacing w:line="320" w:lineRule="exact"/>
        <w:ind w:left="683"/>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policies</w:t>
      </w:r>
      <w:proofErr w:type="gramEnd"/>
    </w:p>
    <w:p w14:paraId="5C2DEBA2" w14:textId="77777777" w:rsidR="00054983" w:rsidRDefault="00054983">
      <w:pPr>
        <w:spacing w:before="2" w:line="120" w:lineRule="exact"/>
        <w:rPr>
          <w:sz w:val="12"/>
          <w:szCs w:val="12"/>
        </w:rPr>
      </w:pPr>
    </w:p>
    <w:p w14:paraId="68B57DE4" w14:textId="77777777" w:rsidR="00054983" w:rsidRDefault="00226834">
      <w:pPr>
        <w:tabs>
          <w:tab w:val="left" w:pos="680"/>
        </w:tabs>
        <w:ind w:left="683" w:right="63" w:hanging="567"/>
        <w:jc w:val="both"/>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Demonstrate</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methods</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used</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protect</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from</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sites</w:t>
      </w:r>
      <w:r>
        <w:rPr>
          <w:rFonts w:ascii="Comic Sans MS" w:eastAsia="Comic Sans MS" w:hAnsi="Comic Sans MS" w:cs="Comic Sans MS"/>
          <w:spacing w:val="16"/>
          <w:sz w:val="24"/>
          <w:szCs w:val="24"/>
        </w:rPr>
        <w:t xml:space="preserve"> </w:t>
      </w:r>
      <w:r>
        <w:rPr>
          <w:rFonts w:ascii="Comic Sans MS" w:eastAsia="Comic Sans MS" w:hAnsi="Comic Sans MS" w:cs="Comic Sans MS"/>
          <w:sz w:val="24"/>
          <w:szCs w:val="24"/>
        </w:rPr>
        <w:t>containing pornography, racism or politically extreme views and violence. The school believes that the benefits to pupils from access to the resources of the Internet far exceed the disadvantages</w:t>
      </w:r>
    </w:p>
    <w:p w14:paraId="15AB9515" w14:textId="77777777" w:rsidR="00054983" w:rsidRDefault="00054983">
      <w:pPr>
        <w:spacing w:before="2" w:line="120" w:lineRule="exact"/>
        <w:rPr>
          <w:sz w:val="12"/>
          <w:szCs w:val="12"/>
        </w:rPr>
      </w:pPr>
    </w:p>
    <w:p w14:paraId="728306C4" w14:textId="2DA0B22D" w:rsidR="00054983" w:rsidRDefault="002C6B67">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At Arcadia</w:t>
      </w:r>
      <w:r w:rsidR="00226834">
        <w:rPr>
          <w:rFonts w:ascii="Comic Sans MS" w:eastAsia="Comic Sans MS" w:hAnsi="Comic Sans MS" w:cs="Comic Sans MS"/>
          <w:sz w:val="24"/>
          <w:szCs w:val="24"/>
        </w:rPr>
        <w:t xml:space="preserve"> School we feel that the best recipe for success lies in a combination of site filtering, of supervision and by fostering a responsible attitude in our pupils in partnership with parents.</w:t>
      </w:r>
    </w:p>
    <w:p w14:paraId="27A779A0" w14:textId="77777777" w:rsidR="00054983" w:rsidRDefault="00054983">
      <w:pPr>
        <w:spacing w:before="3" w:line="120" w:lineRule="exact"/>
        <w:rPr>
          <w:sz w:val="12"/>
          <w:szCs w:val="12"/>
        </w:rPr>
      </w:pPr>
    </w:p>
    <w:p w14:paraId="5EF1C2AB"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Parents will be sent an explanatory letter and the rules that form our Internet Access Agreement. This can be seen as an extension to the Home School Agreement and the </w:t>
      </w:r>
      <w:r>
        <w:rPr>
          <w:rFonts w:ascii="Comic Sans MS" w:eastAsia="Comic Sans MS" w:hAnsi="Comic Sans MS" w:cs="Comic Sans MS"/>
          <w:spacing w:val="1"/>
          <w:sz w:val="24"/>
          <w:szCs w:val="24"/>
        </w:rPr>
        <w:t>E</w:t>
      </w:r>
      <w:r>
        <w:rPr>
          <w:rFonts w:ascii="Comic Sans MS" w:eastAsia="Comic Sans MS" w:hAnsi="Comic Sans MS" w:cs="Comic Sans MS"/>
          <w:sz w:val="24"/>
          <w:szCs w:val="24"/>
        </w:rPr>
        <w:t>-Safety Agreements.</w:t>
      </w:r>
    </w:p>
    <w:p w14:paraId="7BC60843" w14:textId="77777777" w:rsidR="00054983" w:rsidRDefault="00054983">
      <w:pPr>
        <w:spacing w:before="5" w:line="120" w:lineRule="exact"/>
        <w:rPr>
          <w:sz w:val="12"/>
          <w:szCs w:val="12"/>
        </w:rPr>
      </w:pPr>
    </w:p>
    <w:p w14:paraId="7737F2FD" w14:textId="77777777" w:rsidR="00054983" w:rsidRDefault="00054983">
      <w:pPr>
        <w:spacing w:line="200" w:lineRule="exact"/>
      </w:pPr>
    </w:p>
    <w:p w14:paraId="3871CF78" w14:textId="77777777" w:rsidR="00054983" w:rsidRDefault="00054983">
      <w:pPr>
        <w:spacing w:line="200" w:lineRule="exact"/>
      </w:pPr>
    </w:p>
    <w:p w14:paraId="0130F64E" w14:textId="77777777" w:rsidR="00054983" w:rsidRDefault="00054983">
      <w:pPr>
        <w:spacing w:line="200" w:lineRule="exact"/>
      </w:pPr>
    </w:p>
    <w:p w14:paraId="1BEA50AF"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0726188D" w14:textId="48D9D54B" w:rsidR="00054983" w:rsidRDefault="00054983">
      <w:pPr>
        <w:spacing w:before="12"/>
        <w:ind w:left="116"/>
        <w:rPr>
          <w:rFonts w:ascii="Arial" w:eastAsia="Arial" w:hAnsi="Arial" w:cs="Arial"/>
          <w:sz w:val="19"/>
          <w:szCs w:val="19"/>
        </w:rPr>
        <w:sectPr w:rsidR="00054983">
          <w:pgSz w:w="11900" w:h="16840"/>
          <w:pgMar w:top="1380" w:right="1300" w:bottom="280" w:left="1300" w:header="720" w:footer="720" w:gutter="0"/>
          <w:cols w:space="720"/>
        </w:sectPr>
      </w:pPr>
    </w:p>
    <w:p w14:paraId="5B889DEE" w14:textId="02E3F325" w:rsidR="00054983" w:rsidRDefault="00226834">
      <w:pPr>
        <w:spacing w:before="14"/>
        <w:ind w:left="116" w:right="4612"/>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Usin</w:t>
      </w:r>
      <w:r>
        <w:rPr>
          <w:rFonts w:ascii="Comic Sans MS" w:eastAsia="Comic Sans MS" w:hAnsi="Comic Sans MS" w:cs="Comic Sans MS"/>
          <w:b/>
          <w:sz w:val="28"/>
          <w:szCs w:val="28"/>
        </w:rPr>
        <w:t>g</w:t>
      </w:r>
      <w:r>
        <w:rPr>
          <w:rFonts w:ascii="Comic Sans MS" w:eastAsia="Comic Sans MS" w:hAnsi="Comic Sans MS" w:cs="Comic Sans MS"/>
          <w:b/>
          <w:spacing w:val="-7"/>
          <w:sz w:val="28"/>
          <w:szCs w:val="28"/>
        </w:rPr>
        <w:t xml:space="preserve"> </w:t>
      </w:r>
      <w:r>
        <w:rPr>
          <w:rFonts w:ascii="Comic Sans MS" w:eastAsia="Comic Sans MS" w:hAnsi="Comic Sans MS" w:cs="Comic Sans MS"/>
          <w:b/>
          <w:spacing w:val="1"/>
          <w:sz w:val="28"/>
          <w:szCs w:val="28"/>
        </w:rPr>
        <w:t>th</w:t>
      </w:r>
      <w:r>
        <w:rPr>
          <w:rFonts w:ascii="Comic Sans MS" w:eastAsia="Comic Sans MS" w:hAnsi="Comic Sans MS" w:cs="Comic Sans MS"/>
          <w:b/>
          <w:sz w:val="28"/>
          <w:szCs w:val="28"/>
        </w:rPr>
        <w:t>e</w:t>
      </w:r>
      <w:r>
        <w:rPr>
          <w:rFonts w:ascii="Comic Sans MS" w:eastAsia="Comic Sans MS" w:hAnsi="Comic Sans MS" w:cs="Comic Sans MS"/>
          <w:b/>
          <w:spacing w:val="-4"/>
          <w:sz w:val="28"/>
          <w:szCs w:val="28"/>
        </w:rPr>
        <w:t xml:space="preserve"> </w:t>
      </w:r>
      <w:r>
        <w:rPr>
          <w:rFonts w:ascii="Comic Sans MS" w:eastAsia="Comic Sans MS" w:hAnsi="Comic Sans MS" w:cs="Comic Sans MS"/>
          <w:b/>
          <w:spacing w:val="1"/>
          <w:sz w:val="28"/>
          <w:szCs w:val="28"/>
        </w:rPr>
        <w:t>Interne</w:t>
      </w:r>
      <w:r>
        <w:rPr>
          <w:rFonts w:ascii="Comic Sans MS" w:eastAsia="Comic Sans MS" w:hAnsi="Comic Sans MS" w:cs="Comic Sans MS"/>
          <w:b/>
          <w:sz w:val="28"/>
          <w:szCs w:val="28"/>
        </w:rPr>
        <w:t>t</w:t>
      </w:r>
      <w:r>
        <w:rPr>
          <w:rFonts w:ascii="Comic Sans MS" w:eastAsia="Comic Sans MS" w:hAnsi="Comic Sans MS" w:cs="Comic Sans MS"/>
          <w:b/>
          <w:spacing w:val="-12"/>
          <w:sz w:val="28"/>
          <w:szCs w:val="28"/>
        </w:rPr>
        <w:t xml:space="preserve"> </w:t>
      </w:r>
      <w:r>
        <w:rPr>
          <w:rFonts w:ascii="Comic Sans MS" w:eastAsia="Comic Sans MS" w:hAnsi="Comic Sans MS" w:cs="Comic Sans MS"/>
          <w:b/>
          <w:spacing w:val="1"/>
          <w:sz w:val="28"/>
          <w:szCs w:val="28"/>
        </w:rPr>
        <w:t>fo</w:t>
      </w:r>
      <w:r>
        <w:rPr>
          <w:rFonts w:ascii="Comic Sans MS" w:eastAsia="Comic Sans MS" w:hAnsi="Comic Sans MS" w:cs="Comic Sans MS"/>
          <w:b/>
          <w:sz w:val="28"/>
          <w:szCs w:val="28"/>
        </w:rPr>
        <w:t>r</w:t>
      </w:r>
      <w:r>
        <w:rPr>
          <w:rFonts w:ascii="Comic Sans MS" w:eastAsia="Comic Sans MS" w:hAnsi="Comic Sans MS" w:cs="Comic Sans MS"/>
          <w:b/>
          <w:spacing w:val="-4"/>
          <w:sz w:val="28"/>
          <w:szCs w:val="28"/>
        </w:rPr>
        <w:t xml:space="preserve"> </w:t>
      </w:r>
      <w:r>
        <w:rPr>
          <w:rFonts w:ascii="Comic Sans MS" w:eastAsia="Comic Sans MS" w:hAnsi="Comic Sans MS" w:cs="Comic Sans MS"/>
          <w:b/>
          <w:spacing w:val="1"/>
          <w:sz w:val="28"/>
          <w:szCs w:val="28"/>
        </w:rPr>
        <w:t>Educatio</w:t>
      </w:r>
      <w:r>
        <w:rPr>
          <w:rFonts w:ascii="Comic Sans MS" w:eastAsia="Comic Sans MS" w:hAnsi="Comic Sans MS" w:cs="Comic Sans MS"/>
          <w:b/>
          <w:sz w:val="28"/>
          <w:szCs w:val="28"/>
        </w:rPr>
        <w:t>n</w:t>
      </w:r>
    </w:p>
    <w:p w14:paraId="231FA2F5" w14:textId="77777777" w:rsidR="00054983" w:rsidRDefault="00054983">
      <w:pPr>
        <w:spacing w:before="1" w:line="120" w:lineRule="exact"/>
        <w:rPr>
          <w:sz w:val="13"/>
          <w:szCs w:val="13"/>
        </w:rPr>
      </w:pPr>
    </w:p>
    <w:p w14:paraId="0FBB4F46" w14:textId="77777777" w:rsidR="00054983" w:rsidRDefault="00054983">
      <w:pPr>
        <w:spacing w:line="200" w:lineRule="exact"/>
      </w:pPr>
    </w:p>
    <w:p w14:paraId="1FDCE1BC" w14:textId="77777777" w:rsidR="00054983" w:rsidRDefault="00226834">
      <w:pPr>
        <w:ind w:left="116" w:right="6770"/>
        <w:jc w:val="both"/>
        <w:rPr>
          <w:rFonts w:ascii="Comic Sans MS" w:eastAsia="Comic Sans MS" w:hAnsi="Comic Sans MS" w:cs="Comic Sans MS"/>
          <w:sz w:val="24"/>
          <w:szCs w:val="24"/>
        </w:rPr>
      </w:pPr>
      <w:r>
        <w:rPr>
          <w:rFonts w:ascii="Comic Sans MS" w:eastAsia="Comic Sans MS" w:hAnsi="Comic Sans MS" w:cs="Comic Sans MS"/>
          <w:sz w:val="24"/>
          <w:szCs w:val="24"/>
        </w:rPr>
        <w:t>The benefits include:</w:t>
      </w:r>
    </w:p>
    <w:p w14:paraId="77CCB0B3" w14:textId="77777777" w:rsidR="00054983" w:rsidRDefault="00054983">
      <w:pPr>
        <w:spacing w:before="9" w:line="100" w:lineRule="exact"/>
        <w:rPr>
          <w:sz w:val="10"/>
          <w:szCs w:val="10"/>
        </w:rPr>
      </w:pPr>
    </w:p>
    <w:p w14:paraId="02A3C734" w14:textId="77777777" w:rsidR="00054983" w:rsidRDefault="00054983">
      <w:pPr>
        <w:spacing w:line="200" w:lineRule="exact"/>
      </w:pPr>
    </w:p>
    <w:p w14:paraId="601DD940" w14:textId="77777777" w:rsidR="00054983" w:rsidRDefault="00226834">
      <w:pPr>
        <w:tabs>
          <w:tab w:val="left" w:pos="680"/>
        </w:tabs>
        <w:ind w:left="683" w:right="64" w:hanging="567"/>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Access</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wide</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variety</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educational</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resources</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including</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libraries,</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art galleries and museums</w:t>
      </w:r>
    </w:p>
    <w:p w14:paraId="74245167" w14:textId="77777777" w:rsidR="00054983" w:rsidRDefault="00226834">
      <w:pPr>
        <w:spacing w:line="320" w:lineRule="exact"/>
        <w:ind w:left="116" w:right="2847"/>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Rapid and cost effective worl</w:t>
      </w:r>
      <w:r>
        <w:rPr>
          <w:rFonts w:ascii="Comic Sans MS" w:eastAsia="Comic Sans MS" w:hAnsi="Comic Sans MS" w:cs="Comic Sans MS"/>
          <w:spacing w:val="1"/>
          <w:sz w:val="24"/>
          <w:szCs w:val="24"/>
        </w:rPr>
        <w:t>d</w:t>
      </w:r>
      <w:r>
        <w:rPr>
          <w:rFonts w:ascii="Comic Sans MS" w:eastAsia="Comic Sans MS" w:hAnsi="Comic Sans MS" w:cs="Comic Sans MS"/>
          <w:sz w:val="24"/>
          <w:szCs w:val="24"/>
        </w:rPr>
        <w:t>-wide communication</w:t>
      </w:r>
    </w:p>
    <w:p w14:paraId="3053D581" w14:textId="77777777" w:rsidR="00054983" w:rsidRDefault="00226834">
      <w:pPr>
        <w:spacing w:before="1"/>
        <w:ind w:left="116" w:right="1310"/>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Gaining an understanding of people and cultures around the globe</w:t>
      </w:r>
    </w:p>
    <w:p w14:paraId="1B327DB9" w14:textId="77777777" w:rsidR="00054983" w:rsidRDefault="00226834">
      <w:pPr>
        <w:spacing w:before="1"/>
        <w:ind w:left="116" w:right="103"/>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Staff professional development through access to new curriculum materials</w:t>
      </w:r>
    </w:p>
    <w:p w14:paraId="7B0DDD19" w14:textId="77777777" w:rsidR="00054983" w:rsidRDefault="00226834">
      <w:pPr>
        <w:spacing w:line="320" w:lineRule="exact"/>
        <w:ind w:left="116" w:right="4966"/>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Experts’ knowledge and practice</w:t>
      </w:r>
    </w:p>
    <w:p w14:paraId="5DE7FF71" w14:textId="77777777" w:rsidR="00054983" w:rsidRDefault="00226834">
      <w:pPr>
        <w:spacing w:before="1"/>
        <w:ind w:left="116" w:right="1414"/>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Exchange of curriculum and administration data with LEA/DFEE</w:t>
      </w:r>
    </w:p>
    <w:p w14:paraId="283F7987" w14:textId="77777777" w:rsidR="00054983" w:rsidRDefault="00226834">
      <w:pPr>
        <w:spacing w:before="1"/>
        <w:ind w:left="116" w:right="6175"/>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Social and leisure use</w:t>
      </w:r>
    </w:p>
    <w:p w14:paraId="262603F7" w14:textId="77777777" w:rsidR="00054983" w:rsidRDefault="00226834">
      <w:pPr>
        <w:spacing w:line="320" w:lineRule="exact"/>
        <w:ind w:left="116" w:right="75"/>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Greatly</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increased</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skills</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Literacy,</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particularly</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being</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able</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read</w:t>
      </w:r>
      <w:r>
        <w:rPr>
          <w:rFonts w:ascii="Comic Sans MS" w:eastAsia="Comic Sans MS" w:hAnsi="Comic Sans MS" w:cs="Comic Sans MS"/>
          <w:spacing w:val="34"/>
          <w:sz w:val="24"/>
          <w:szCs w:val="24"/>
        </w:rPr>
        <w:t xml:space="preserve"> </w:t>
      </w:r>
      <w:r>
        <w:rPr>
          <w:rFonts w:ascii="Comic Sans MS" w:eastAsia="Comic Sans MS" w:hAnsi="Comic Sans MS" w:cs="Comic Sans MS"/>
          <w:sz w:val="24"/>
          <w:szCs w:val="24"/>
        </w:rPr>
        <w:t>and</w:t>
      </w:r>
    </w:p>
    <w:p w14:paraId="1B72DEFE" w14:textId="77777777" w:rsidR="00054983" w:rsidRDefault="00226834">
      <w:pPr>
        <w:spacing w:before="2"/>
        <w:ind w:left="683" w:right="64"/>
        <w:jc w:val="both"/>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appraise</w:t>
      </w:r>
      <w:proofErr w:type="gramEnd"/>
      <w:r>
        <w:rPr>
          <w:rFonts w:ascii="Comic Sans MS" w:eastAsia="Comic Sans MS" w:hAnsi="Comic Sans MS" w:cs="Comic Sans MS"/>
          <w:sz w:val="24"/>
          <w:szCs w:val="24"/>
        </w:rPr>
        <w:t xml:space="preserve"> critically and then communicate what is important to others. The </w:t>
      </w:r>
      <w:proofErr w:type="gramStart"/>
      <w:r>
        <w:rPr>
          <w:rFonts w:ascii="Comic Sans MS" w:eastAsia="Comic Sans MS" w:hAnsi="Comic Sans MS" w:cs="Comic Sans MS"/>
          <w:sz w:val="24"/>
          <w:szCs w:val="24"/>
        </w:rPr>
        <w:t>school  intends</w:t>
      </w:r>
      <w:proofErr w:type="gramEnd"/>
      <w:r>
        <w:rPr>
          <w:rFonts w:ascii="Comic Sans MS" w:eastAsia="Comic Sans MS" w:hAnsi="Comic Sans MS" w:cs="Comic Sans MS"/>
          <w:sz w:val="24"/>
          <w:szCs w:val="24"/>
        </w:rPr>
        <w:t xml:space="preserve">  to  teach  pupils  about  the  vast  information  resources available on the Internet, using it as a planned part of many lessons. </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All staff</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will</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review</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evaluate</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resources</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available</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on</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web</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sites</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appropriate to the age range and ability of the pupils being taught. The IT Co- coordinator will assist in the dissemination of this information.</w:t>
      </w:r>
    </w:p>
    <w:p w14:paraId="20E17BF5" w14:textId="77777777" w:rsidR="00054983" w:rsidRDefault="00054983">
      <w:pPr>
        <w:spacing w:before="8" w:line="120" w:lineRule="exact"/>
        <w:rPr>
          <w:sz w:val="13"/>
          <w:szCs w:val="13"/>
        </w:rPr>
      </w:pPr>
    </w:p>
    <w:p w14:paraId="055D3D00" w14:textId="77777777" w:rsidR="00054983" w:rsidRDefault="00054983">
      <w:pPr>
        <w:spacing w:line="200" w:lineRule="exact"/>
      </w:pPr>
    </w:p>
    <w:p w14:paraId="64F9D80E"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Initially the pupils may be restricted to sites that have been reviewed and selected for content. They may be given tasks to perform using a specific group of web sites accessed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from the Learning Resources menu on the school network. Pupils will have the opportunity to exchange information via e-mail. They will be taught how to use an</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address book, how to attach files to an e-mail and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how</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to follow conventions of politeness.</w:t>
      </w:r>
    </w:p>
    <w:p w14:paraId="5FE26D9F" w14:textId="77777777" w:rsidR="00054983" w:rsidRDefault="00054983">
      <w:pPr>
        <w:spacing w:before="8" w:line="120" w:lineRule="exact"/>
        <w:rPr>
          <w:sz w:val="13"/>
          <w:szCs w:val="13"/>
        </w:rPr>
      </w:pPr>
    </w:p>
    <w:p w14:paraId="0C94531E" w14:textId="77777777" w:rsidR="00054983" w:rsidRDefault="00054983">
      <w:pPr>
        <w:spacing w:line="200" w:lineRule="exact"/>
      </w:pPr>
    </w:p>
    <w:p w14:paraId="31455E05"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As pupils gain experience, they will be taught how to use searching techniques to locate specific information for themselves. Comparisons will be made between researching from different sources of information, (CD Rom, books, www). We hope</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will</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learn</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decide</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when</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it</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is</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appropriate</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use</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Internet, as opposed to other sources of information.</w:t>
      </w:r>
    </w:p>
    <w:p w14:paraId="4D34C187" w14:textId="77777777" w:rsidR="00054983" w:rsidRDefault="00054983">
      <w:pPr>
        <w:spacing w:before="10" w:line="100" w:lineRule="exact"/>
        <w:rPr>
          <w:sz w:val="10"/>
          <w:szCs w:val="10"/>
        </w:rPr>
      </w:pPr>
    </w:p>
    <w:p w14:paraId="7BF13E77" w14:textId="77777777" w:rsidR="00054983" w:rsidRDefault="00054983">
      <w:pPr>
        <w:spacing w:line="200" w:lineRule="exact"/>
      </w:pPr>
    </w:p>
    <w:p w14:paraId="70F6670B"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At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times,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information,</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such</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text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photos may</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be “downloaded”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from the Internet for use in pupils’ presentations. Tasks will be set to encourage pupils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to view web sites and information with a critical eye.</w:t>
      </w:r>
    </w:p>
    <w:p w14:paraId="37DC0F1A" w14:textId="77777777" w:rsidR="00054983" w:rsidRDefault="00054983">
      <w:pPr>
        <w:spacing w:before="6" w:line="160" w:lineRule="exact"/>
        <w:rPr>
          <w:sz w:val="17"/>
          <w:szCs w:val="17"/>
        </w:rPr>
      </w:pPr>
    </w:p>
    <w:p w14:paraId="1893A558" w14:textId="77777777" w:rsidR="00054983" w:rsidRDefault="00054983">
      <w:pPr>
        <w:spacing w:line="200" w:lineRule="exact"/>
      </w:pPr>
    </w:p>
    <w:p w14:paraId="733AD51E"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330EC9EC" w14:textId="7B02DEF1" w:rsidR="00054983" w:rsidRDefault="00054983">
      <w:pPr>
        <w:spacing w:before="12"/>
        <w:ind w:left="116"/>
        <w:rPr>
          <w:rFonts w:ascii="Arial" w:eastAsia="Arial" w:hAnsi="Arial" w:cs="Arial"/>
          <w:sz w:val="19"/>
          <w:szCs w:val="19"/>
        </w:rPr>
        <w:sectPr w:rsidR="00054983">
          <w:pgSz w:w="11900" w:h="16840"/>
          <w:pgMar w:top="1400" w:right="1300" w:bottom="280" w:left="1300" w:header="720" w:footer="720" w:gutter="0"/>
          <w:cols w:space="720"/>
        </w:sectPr>
      </w:pPr>
    </w:p>
    <w:p w14:paraId="59653D79" w14:textId="4C02564B" w:rsidR="00054983" w:rsidRDefault="00226834">
      <w:pPr>
        <w:spacing w:before="14"/>
        <w:ind w:left="116" w:right="5049"/>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Pupils</w:t>
      </w:r>
      <w:r>
        <w:rPr>
          <w:rFonts w:ascii="Comic Sans MS" w:eastAsia="Comic Sans MS" w:hAnsi="Comic Sans MS" w:cs="Comic Sans MS"/>
          <w:b/>
          <w:sz w:val="28"/>
          <w:szCs w:val="28"/>
        </w:rPr>
        <w:t>’</w:t>
      </w:r>
      <w:r>
        <w:rPr>
          <w:rFonts w:ascii="Comic Sans MS" w:eastAsia="Comic Sans MS" w:hAnsi="Comic Sans MS" w:cs="Comic Sans MS"/>
          <w:b/>
          <w:spacing w:val="-8"/>
          <w:sz w:val="28"/>
          <w:szCs w:val="28"/>
        </w:rPr>
        <w:t xml:space="preserve"> </w:t>
      </w:r>
      <w:r>
        <w:rPr>
          <w:rFonts w:ascii="Comic Sans MS" w:eastAsia="Comic Sans MS" w:hAnsi="Comic Sans MS" w:cs="Comic Sans MS"/>
          <w:b/>
          <w:spacing w:val="1"/>
          <w:sz w:val="28"/>
          <w:szCs w:val="28"/>
        </w:rPr>
        <w:t>Acces</w:t>
      </w:r>
      <w:r>
        <w:rPr>
          <w:rFonts w:ascii="Comic Sans MS" w:eastAsia="Comic Sans MS" w:hAnsi="Comic Sans MS" w:cs="Comic Sans MS"/>
          <w:b/>
          <w:sz w:val="28"/>
          <w:szCs w:val="28"/>
        </w:rPr>
        <w:t>s</w:t>
      </w:r>
      <w:r>
        <w:rPr>
          <w:rFonts w:ascii="Comic Sans MS" w:eastAsia="Comic Sans MS" w:hAnsi="Comic Sans MS" w:cs="Comic Sans MS"/>
          <w:b/>
          <w:spacing w:val="-9"/>
          <w:sz w:val="28"/>
          <w:szCs w:val="28"/>
        </w:rPr>
        <w:t xml:space="preserve"> </w:t>
      </w:r>
      <w:r>
        <w:rPr>
          <w:rFonts w:ascii="Comic Sans MS" w:eastAsia="Comic Sans MS" w:hAnsi="Comic Sans MS" w:cs="Comic Sans MS"/>
          <w:b/>
          <w:spacing w:val="1"/>
          <w:sz w:val="28"/>
          <w:szCs w:val="28"/>
        </w:rPr>
        <w:t>t</w:t>
      </w:r>
      <w:r>
        <w:rPr>
          <w:rFonts w:ascii="Comic Sans MS" w:eastAsia="Comic Sans MS" w:hAnsi="Comic Sans MS" w:cs="Comic Sans MS"/>
          <w:b/>
          <w:sz w:val="28"/>
          <w:szCs w:val="28"/>
        </w:rPr>
        <w:t>o</w:t>
      </w:r>
      <w:r>
        <w:rPr>
          <w:rFonts w:ascii="Comic Sans MS" w:eastAsia="Comic Sans MS" w:hAnsi="Comic Sans MS" w:cs="Comic Sans MS"/>
          <w:b/>
          <w:spacing w:val="-3"/>
          <w:sz w:val="28"/>
          <w:szCs w:val="28"/>
        </w:rPr>
        <w:t xml:space="preserve"> </w:t>
      </w:r>
      <w:r>
        <w:rPr>
          <w:rFonts w:ascii="Comic Sans MS" w:eastAsia="Comic Sans MS" w:hAnsi="Comic Sans MS" w:cs="Comic Sans MS"/>
          <w:b/>
          <w:spacing w:val="1"/>
          <w:sz w:val="28"/>
          <w:szCs w:val="28"/>
        </w:rPr>
        <w:t>th</w:t>
      </w:r>
      <w:r>
        <w:rPr>
          <w:rFonts w:ascii="Comic Sans MS" w:eastAsia="Comic Sans MS" w:hAnsi="Comic Sans MS" w:cs="Comic Sans MS"/>
          <w:b/>
          <w:sz w:val="28"/>
          <w:szCs w:val="28"/>
        </w:rPr>
        <w:t>e</w:t>
      </w:r>
      <w:r>
        <w:rPr>
          <w:rFonts w:ascii="Comic Sans MS" w:eastAsia="Comic Sans MS" w:hAnsi="Comic Sans MS" w:cs="Comic Sans MS"/>
          <w:b/>
          <w:spacing w:val="-4"/>
          <w:sz w:val="28"/>
          <w:szCs w:val="28"/>
        </w:rPr>
        <w:t xml:space="preserve"> </w:t>
      </w:r>
      <w:r>
        <w:rPr>
          <w:rFonts w:ascii="Comic Sans MS" w:eastAsia="Comic Sans MS" w:hAnsi="Comic Sans MS" w:cs="Comic Sans MS"/>
          <w:b/>
          <w:spacing w:val="1"/>
          <w:sz w:val="28"/>
          <w:szCs w:val="28"/>
        </w:rPr>
        <w:t>Interne</w:t>
      </w:r>
      <w:r>
        <w:rPr>
          <w:rFonts w:ascii="Comic Sans MS" w:eastAsia="Comic Sans MS" w:hAnsi="Comic Sans MS" w:cs="Comic Sans MS"/>
          <w:b/>
          <w:sz w:val="28"/>
          <w:szCs w:val="28"/>
        </w:rPr>
        <w:t>t</w:t>
      </w:r>
    </w:p>
    <w:p w14:paraId="1BF42386" w14:textId="77777777" w:rsidR="00054983" w:rsidRDefault="00054983">
      <w:pPr>
        <w:spacing w:before="1" w:line="120" w:lineRule="exact"/>
        <w:rPr>
          <w:sz w:val="13"/>
          <w:szCs w:val="13"/>
        </w:rPr>
      </w:pPr>
    </w:p>
    <w:p w14:paraId="000399FC" w14:textId="77777777" w:rsidR="00054983" w:rsidRDefault="00054983">
      <w:pPr>
        <w:spacing w:line="200" w:lineRule="exact"/>
      </w:pPr>
    </w:p>
    <w:p w14:paraId="253704E8" w14:textId="00FA3419" w:rsidR="00054983" w:rsidRDefault="000B5ED2">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Arcadia</w:t>
      </w:r>
      <w:r w:rsidR="00226834">
        <w:rPr>
          <w:rFonts w:ascii="Comic Sans MS" w:eastAsia="Comic Sans MS" w:hAnsi="Comic Sans MS" w:cs="Comic Sans MS"/>
          <w:sz w:val="24"/>
          <w:szCs w:val="24"/>
        </w:rPr>
        <w:t xml:space="preserve"> School will use </w:t>
      </w:r>
      <w:proofErr w:type="gramStart"/>
      <w:r w:rsidR="00226834">
        <w:rPr>
          <w:rFonts w:ascii="Comic Sans MS" w:eastAsia="Comic Sans MS" w:hAnsi="Comic Sans MS" w:cs="Comic Sans MS"/>
          <w:sz w:val="24"/>
          <w:szCs w:val="24"/>
        </w:rPr>
        <w:t>the</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 xml:space="preserve"> “</w:t>
      </w:r>
      <w:proofErr w:type="gramEnd"/>
      <w:r w:rsidR="00226834">
        <w:rPr>
          <w:rFonts w:ascii="Comic Sans MS" w:eastAsia="Comic Sans MS" w:hAnsi="Comic Sans MS" w:cs="Comic Sans MS"/>
          <w:sz w:val="24"/>
          <w:szCs w:val="24"/>
        </w:rPr>
        <w:t xml:space="preserve">filtered” Internet Service, which will </w:t>
      </w:r>
      <w:proofErr w:type="spellStart"/>
      <w:r w:rsidR="00226834">
        <w:rPr>
          <w:rFonts w:ascii="Comic Sans MS" w:eastAsia="Comic Sans MS" w:hAnsi="Comic Sans MS" w:cs="Comic Sans MS"/>
          <w:sz w:val="24"/>
          <w:szCs w:val="24"/>
        </w:rPr>
        <w:t>minimise</w:t>
      </w:r>
      <w:proofErr w:type="spellEnd"/>
      <w:r w:rsidR="00226834">
        <w:rPr>
          <w:rFonts w:ascii="Comic Sans MS" w:eastAsia="Comic Sans MS" w:hAnsi="Comic Sans MS" w:cs="Comic Sans MS"/>
          <w:sz w:val="24"/>
          <w:szCs w:val="24"/>
        </w:rPr>
        <w:t xml:space="preserve"> the chances of pupils encountering undesirable</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 xml:space="preserve">material.  </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Any</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School</w:t>
      </w:r>
      <w:r w:rsidR="00226834">
        <w:rPr>
          <w:rFonts w:ascii="Comic Sans MS" w:eastAsia="Comic Sans MS" w:hAnsi="Comic Sans MS" w:cs="Comic Sans MS"/>
          <w:spacing w:val="72"/>
          <w:sz w:val="24"/>
          <w:szCs w:val="24"/>
        </w:rPr>
        <w:t xml:space="preserve"> </w:t>
      </w:r>
      <w:r w:rsidR="00226834">
        <w:rPr>
          <w:rFonts w:ascii="Comic Sans MS" w:eastAsia="Comic Sans MS" w:hAnsi="Comic Sans MS" w:cs="Comic Sans MS"/>
          <w:sz w:val="24"/>
          <w:szCs w:val="24"/>
        </w:rPr>
        <w:t>will</w:t>
      </w:r>
      <w:r w:rsidR="00226834">
        <w:rPr>
          <w:rFonts w:ascii="Comic Sans MS" w:eastAsia="Comic Sans MS" w:hAnsi="Comic Sans MS" w:cs="Comic Sans MS"/>
          <w:spacing w:val="72"/>
          <w:sz w:val="24"/>
          <w:szCs w:val="24"/>
        </w:rPr>
        <w:t xml:space="preserve"> </w:t>
      </w:r>
      <w:proofErr w:type="gramStart"/>
      <w:r w:rsidR="00226834">
        <w:rPr>
          <w:rFonts w:ascii="Comic Sans MS" w:eastAsia="Comic Sans MS" w:hAnsi="Comic Sans MS" w:cs="Comic Sans MS"/>
          <w:sz w:val="24"/>
          <w:szCs w:val="24"/>
        </w:rPr>
        <w:t>normally  only</w:t>
      </w:r>
      <w:proofErr w:type="gramEnd"/>
      <w:r w:rsidR="00226834">
        <w:rPr>
          <w:rFonts w:ascii="Comic Sans MS" w:eastAsia="Comic Sans MS" w:hAnsi="Comic Sans MS" w:cs="Comic Sans MS"/>
          <w:sz w:val="24"/>
          <w:szCs w:val="24"/>
        </w:rPr>
        <w:t xml:space="preserve">  allow  pupils  to  use  the Internet when there is a responsible adult present to supervise. However it is unrealistic  to  suppose  that  the  teacher’s  attention  will  always  be  directed toward the computer screen.</w:t>
      </w:r>
    </w:p>
    <w:p w14:paraId="4AC40023" w14:textId="77777777" w:rsidR="00054983" w:rsidRDefault="00054983">
      <w:pPr>
        <w:spacing w:before="2" w:line="120" w:lineRule="exact"/>
        <w:rPr>
          <w:sz w:val="13"/>
          <w:szCs w:val="13"/>
        </w:rPr>
      </w:pPr>
    </w:p>
    <w:p w14:paraId="5C462DCB" w14:textId="77777777" w:rsidR="00054983" w:rsidRDefault="00054983">
      <w:pPr>
        <w:spacing w:line="200" w:lineRule="exact"/>
      </w:pPr>
    </w:p>
    <w:p w14:paraId="0B57BCA3"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Members of staff will be aware of the potential for misuse, and will be responsible for explaining to pupils, the expectation we have.</w:t>
      </w:r>
    </w:p>
    <w:p w14:paraId="3FEC5E4E" w14:textId="77777777" w:rsidR="00054983" w:rsidRDefault="00054983">
      <w:pPr>
        <w:spacing w:before="1" w:line="120" w:lineRule="exact"/>
        <w:rPr>
          <w:sz w:val="13"/>
          <w:szCs w:val="13"/>
        </w:rPr>
      </w:pPr>
    </w:p>
    <w:p w14:paraId="69EAACCD" w14:textId="77777777" w:rsidR="00054983" w:rsidRDefault="00054983">
      <w:pPr>
        <w:spacing w:line="200" w:lineRule="exact"/>
      </w:pPr>
    </w:p>
    <w:p w14:paraId="6AF425D6"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Teachers will have access to pupils’ emails and other Internet related files and will check these on a regular basis to ensure expectations of </w:t>
      </w:r>
      <w:proofErr w:type="spellStart"/>
      <w:r>
        <w:rPr>
          <w:rFonts w:ascii="Comic Sans MS" w:eastAsia="Comic Sans MS" w:hAnsi="Comic Sans MS" w:cs="Comic Sans MS"/>
          <w:sz w:val="24"/>
          <w:szCs w:val="24"/>
        </w:rPr>
        <w:t>behaviour</w:t>
      </w:r>
      <w:proofErr w:type="spellEnd"/>
      <w:r>
        <w:rPr>
          <w:rFonts w:ascii="Comic Sans MS" w:eastAsia="Comic Sans MS" w:hAnsi="Comic Sans MS" w:cs="Comic Sans MS"/>
          <w:sz w:val="24"/>
          <w:szCs w:val="24"/>
        </w:rPr>
        <w:t xml:space="preserve"> are being met.</w:t>
      </w:r>
    </w:p>
    <w:p w14:paraId="335C7C21" w14:textId="77777777" w:rsidR="00054983" w:rsidRDefault="00054983">
      <w:pPr>
        <w:spacing w:line="200" w:lineRule="exact"/>
      </w:pPr>
    </w:p>
    <w:p w14:paraId="7E12BB5A" w14:textId="77777777" w:rsidR="00054983" w:rsidRDefault="00054983">
      <w:pPr>
        <w:spacing w:line="200" w:lineRule="exact"/>
      </w:pPr>
    </w:p>
    <w:p w14:paraId="2FAA62D5" w14:textId="77777777" w:rsidR="00054983" w:rsidRDefault="00054983">
      <w:pPr>
        <w:spacing w:before="13" w:line="200" w:lineRule="exact"/>
      </w:pPr>
    </w:p>
    <w:p w14:paraId="369E5807" w14:textId="77777777" w:rsidR="00054983" w:rsidRDefault="00226834">
      <w:pPr>
        <w:ind w:left="116" w:right="3528"/>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Expectat</w:t>
      </w:r>
      <w:r>
        <w:rPr>
          <w:rFonts w:ascii="Comic Sans MS" w:eastAsia="Comic Sans MS" w:hAnsi="Comic Sans MS" w:cs="Comic Sans MS"/>
          <w:b/>
          <w:sz w:val="28"/>
          <w:szCs w:val="28"/>
        </w:rPr>
        <w:t>i</w:t>
      </w:r>
      <w:r>
        <w:rPr>
          <w:rFonts w:ascii="Comic Sans MS" w:eastAsia="Comic Sans MS" w:hAnsi="Comic Sans MS" w:cs="Comic Sans MS"/>
          <w:b/>
          <w:spacing w:val="1"/>
          <w:sz w:val="28"/>
          <w:szCs w:val="28"/>
        </w:rPr>
        <w:t>on</w:t>
      </w:r>
      <w:r>
        <w:rPr>
          <w:rFonts w:ascii="Comic Sans MS" w:eastAsia="Comic Sans MS" w:hAnsi="Comic Sans MS" w:cs="Comic Sans MS"/>
          <w:b/>
          <w:sz w:val="28"/>
          <w:szCs w:val="28"/>
        </w:rPr>
        <w:t>s</w:t>
      </w:r>
      <w:r>
        <w:rPr>
          <w:rFonts w:ascii="Comic Sans MS" w:eastAsia="Comic Sans MS" w:hAnsi="Comic Sans MS" w:cs="Comic Sans MS"/>
          <w:b/>
          <w:spacing w:val="-17"/>
          <w:sz w:val="28"/>
          <w:szCs w:val="28"/>
        </w:rPr>
        <w:t xml:space="preserve"> </w:t>
      </w:r>
      <w:r>
        <w:rPr>
          <w:rFonts w:ascii="Comic Sans MS" w:eastAsia="Comic Sans MS" w:hAnsi="Comic Sans MS" w:cs="Comic Sans MS"/>
          <w:b/>
          <w:spacing w:val="1"/>
          <w:sz w:val="28"/>
          <w:szCs w:val="28"/>
        </w:rPr>
        <w:t>o</w:t>
      </w:r>
      <w:r>
        <w:rPr>
          <w:rFonts w:ascii="Comic Sans MS" w:eastAsia="Comic Sans MS" w:hAnsi="Comic Sans MS" w:cs="Comic Sans MS"/>
          <w:b/>
          <w:sz w:val="28"/>
          <w:szCs w:val="28"/>
        </w:rPr>
        <w:t>f</w:t>
      </w:r>
      <w:r>
        <w:rPr>
          <w:rFonts w:ascii="Comic Sans MS" w:eastAsia="Comic Sans MS" w:hAnsi="Comic Sans MS" w:cs="Comic Sans MS"/>
          <w:b/>
          <w:spacing w:val="-3"/>
          <w:sz w:val="28"/>
          <w:szCs w:val="28"/>
        </w:rPr>
        <w:t xml:space="preserve"> </w:t>
      </w:r>
      <w:r>
        <w:rPr>
          <w:rFonts w:ascii="Comic Sans MS" w:eastAsia="Comic Sans MS" w:hAnsi="Comic Sans MS" w:cs="Comic Sans MS"/>
          <w:b/>
          <w:spacing w:val="1"/>
          <w:sz w:val="28"/>
          <w:szCs w:val="28"/>
        </w:rPr>
        <w:t>Pupi</w:t>
      </w:r>
      <w:r>
        <w:rPr>
          <w:rFonts w:ascii="Comic Sans MS" w:eastAsia="Comic Sans MS" w:hAnsi="Comic Sans MS" w:cs="Comic Sans MS"/>
          <w:b/>
          <w:sz w:val="28"/>
          <w:szCs w:val="28"/>
        </w:rPr>
        <w:t>ls</w:t>
      </w:r>
      <w:r>
        <w:rPr>
          <w:rFonts w:ascii="Comic Sans MS" w:eastAsia="Comic Sans MS" w:hAnsi="Comic Sans MS" w:cs="Comic Sans MS"/>
          <w:b/>
          <w:spacing w:val="-7"/>
          <w:sz w:val="28"/>
          <w:szCs w:val="28"/>
        </w:rPr>
        <w:t xml:space="preserve"> </w:t>
      </w:r>
      <w:r>
        <w:rPr>
          <w:rFonts w:ascii="Comic Sans MS" w:eastAsia="Comic Sans MS" w:hAnsi="Comic Sans MS" w:cs="Comic Sans MS"/>
          <w:b/>
          <w:spacing w:val="1"/>
          <w:sz w:val="28"/>
          <w:szCs w:val="28"/>
        </w:rPr>
        <w:t>usin</w:t>
      </w:r>
      <w:r>
        <w:rPr>
          <w:rFonts w:ascii="Comic Sans MS" w:eastAsia="Comic Sans MS" w:hAnsi="Comic Sans MS" w:cs="Comic Sans MS"/>
          <w:b/>
          <w:sz w:val="28"/>
          <w:szCs w:val="28"/>
        </w:rPr>
        <w:t>g</w:t>
      </w:r>
      <w:r>
        <w:rPr>
          <w:rFonts w:ascii="Comic Sans MS" w:eastAsia="Comic Sans MS" w:hAnsi="Comic Sans MS" w:cs="Comic Sans MS"/>
          <w:b/>
          <w:spacing w:val="-7"/>
          <w:sz w:val="28"/>
          <w:szCs w:val="28"/>
        </w:rPr>
        <w:t xml:space="preserve"> </w:t>
      </w:r>
      <w:r>
        <w:rPr>
          <w:rFonts w:ascii="Comic Sans MS" w:eastAsia="Comic Sans MS" w:hAnsi="Comic Sans MS" w:cs="Comic Sans MS"/>
          <w:b/>
          <w:spacing w:val="1"/>
          <w:sz w:val="28"/>
          <w:szCs w:val="28"/>
        </w:rPr>
        <w:t>th</w:t>
      </w:r>
      <w:r>
        <w:rPr>
          <w:rFonts w:ascii="Comic Sans MS" w:eastAsia="Comic Sans MS" w:hAnsi="Comic Sans MS" w:cs="Comic Sans MS"/>
          <w:b/>
          <w:sz w:val="28"/>
          <w:szCs w:val="28"/>
        </w:rPr>
        <w:t>e</w:t>
      </w:r>
      <w:r>
        <w:rPr>
          <w:rFonts w:ascii="Comic Sans MS" w:eastAsia="Comic Sans MS" w:hAnsi="Comic Sans MS" w:cs="Comic Sans MS"/>
          <w:b/>
          <w:spacing w:val="-4"/>
          <w:sz w:val="28"/>
          <w:szCs w:val="28"/>
        </w:rPr>
        <w:t xml:space="preserve"> </w:t>
      </w:r>
      <w:r>
        <w:rPr>
          <w:rFonts w:ascii="Comic Sans MS" w:eastAsia="Comic Sans MS" w:hAnsi="Comic Sans MS" w:cs="Comic Sans MS"/>
          <w:b/>
          <w:spacing w:val="1"/>
          <w:sz w:val="28"/>
          <w:szCs w:val="28"/>
        </w:rPr>
        <w:t>Internet</w:t>
      </w:r>
    </w:p>
    <w:p w14:paraId="73A3C56E" w14:textId="77777777" w:rsidR="00054983" w:rsidRDefault="00054983">
      <w:pPr>
        <w:spacing w:before="2" w:line="100" w:lineRule="exact"/>
        <w:rPr>
          <w:sz w:val="10"/>
          <w:szCs w:val="10"/>
        </w:rPr>
      </w:pPr>
    </w:p>
    <w:p w14:paraId="6CD9F256" w14:textId="77777777" w:rsidR="00054983" w:rsidRDefault="00054983">
      <w:pPr>
        <w:spacing w:line="200" w:lineRule="exact"/>
      </w:pPr>
    </w:p>
    <w:p w14:paraId="0032C44F" w14:textId="77777777" w:rsidR="00054983" w:rsidRDefault="00226834">
      <w:pPr>
        <w:tabs>
          <w:tab w:val="left" w:pos="680"/>
        </w:tabs>
        <w:ind w:left="683" w:right="64" w:hanging="567"/>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All</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are</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expected</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read</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agree</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Internet</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Agreement</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23"/>
          <w:sz w:val="24"/>
          <w:szCs w:val="24"/>
        </w:rPr>
        <w:t xml:space="preserve"> </w:t>
      </w:r>
      <w:r>
        <w:rPr>
          <w:rFonts w:ascii="Comic Sans MS" w:eastAsia="Comic Sans MS" w:hAnsi="Comic Sans MS" w:cs="Comic Sans MS"/>
          <w:sz w:val="24"/>
          <w:szCs w:val="24"/>
        </w:rPr>
        <w:t>E- Safety agreement</w:t>
      </w:r>
    </w:p>
    <w:p w14:paraId="55E1425D" w14:textId="77777777" w:rsidR="009E6CE7" w:rsidRDefault="00226834">
      <w:pPr>
        <w:spacing w:line="320" w:lineRule="exact"/>
        <w:ind w:left="116" w:right="75"/>
        <w:jc w:val="both"/>
        <w:rPr>
          <w:rFonts w:ascii="Comic Sans MS" w:eastAsia="Comic Sans MS" w:hAnsi="Comic Sans MS" w:cs="Comic Sans MS"/>
          <w:spacing w:val="11"/>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At</w:t>
      </w:r>
      <w:r>
        <w:rPr>
          <w:rFonts w:ascii="Comic Sans MS" w:eastAsia="Comic Sans MS" w:hAnsi="Comic Sans MS" w:cs="Comic Sans MS"/>
          <w:spacing w:val="11"/>
          <w:sz w:val="24"/>
          <w:szCs w:val="24"/>
        </w:rPr>
        <w:t xml:space="preserve"> </w:t>
      </w:r>
      <w:r w:rsidR="009E6CE7">
        <w:rPr>
          <w:rFonts w:ascii="Comic Sans MS" w:eastAsia="Comic Sans MS" w:hAnsi="Comic Sans MS" w:cs="Comic Sans MS"/>
          <w:sz w:val="24"/>
          <w:szCs w:val="24"/>
        </w:rPr>
        <w:t>Arcadia School</w:t>
      </w:r>
      <w:r>
        <w:rPr>
          <w:rFonts w:ascii="Comic Sans MS" w:eastAsia="Comic Sans MS" w:hAnsi="Comic Sans MS" w:cs="Comic Sans MS"/>
          <w:sz w:val="24"/>
          <w:szCs w:val="24"/>
        </w:rPr>
        <w:t>,</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we</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expect</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all</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responsible</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for</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their</w:t>
      </w:r>
      <w:r>
        <w:rPr>
          <w:rFonts w:ascii="Comic Sans MS" w:eastAsia="Comic Sans MS" w:hAnsi="Comic Sans MS" w:cs="Comic Sans MS"/>
          <w:spacing w:val="11"/>
          <w:sz w:val="24"/>
          <w:szCs w:val="24"/>
        </w:rPr>
        <w:t xml:space="preserve"> </w:t>
      </w:r>
      <w:r>
        <w:rPr>
          <w:rFonts w:ascii="Comic Sans MS" w:eastAsia="Comic Sans MS" w:hAnsi="Comic Sans MS" w:cs="Comic Sans MS"/>
          <w:sz w:val="24"/>
          <w:szCs w:val="24"/>
        </w:rPr>
        <w:t>own</w:t>
      </w:r>
      <w:r>
        <w:rPr>
          <w:rFonts w:ascii="Comic Sans MS" w:eastAsia="Comic Sans MS" w:hAnsi="Comic Sans MS" w:cs="Comic Sans MS"/>
          <w:spacing w:val="11"/>
          <w:sz w:val="24"/>
          <w:szCs w:val="24"/>
        </w:rPr>
        <w:t xml:space="preserve"> </w:t>
      </w:r>
      <w:r w:rsidR="009E6CE7">
        <w:rPr>
          <w:rFonts w:ascii="Comic Sans MS" w:eastAsia="Comic Sans MS" w:hAnsi="Comic Sans MS" w:cs="Comic Sans MS"/>
          <w:spacing w:val="11"/>
          <w:sz w:val="24"/>
          <w:szCs w:val="24"/>
        </w:rPr>
        <w:t xml:space="preserve"> </w:t>
      </w:r>
    </w:p>
    <w:p w14:paraId="52345C58" w14:textId="77777777" w:rsidR="009E6CE7" w:rsidRDefault="009E6CE7" w:rsidP="009E6CE7">
      <w:pPr>
        <w:spacing w:line="320" w:lineRule="exact"/>
        <w:ind w:left="116" w:right="75"/>
        <w:jc w:val="both"/>
        <w:rPr>
          <w:rFonts w:ascii="Comic Sans MS" w:eastAsia="Comic Sans MS" w:hAnsi="Comic Sans MS" w:cs="Comic Sans MS"/>
          <w:sz w:val="24"/>
          <w:szCs w:val="24"/>
        </w:rPr>
      </w:pPr>
      <w:r>
        <w:rPr>
          <w:rFonts w:ascii="Comic Sans MS" w:eastAsia="Comic Sans MS" w:hAnsi="Comic Sans MS" w:cs="Comic Sans MS"/>
          <w:spacing w:val="11"/>
          <w:sz w:val="24"/>
          <w:szCs w:val="24"/>
        </w:rPr>
        <w:t xml:space="preserve">       </w:t>
      </w:r>
      <w:proofErr w:type="spellStart"/>
      <w:proofErr w:type="gramStart"/>
      <w:r w:rsidR="00226834">
        <w:rPr>
          <w:rFonts w:ascii="Comic Sans MS" w:eastAsia="Comic Sans MS" w:hAnsi="Comic Sans MS" w:cs="Comic Sans MS"/>
          <w:sz w:val="24"/>
          <w:szCs w:val="24"/>
        </w:rPr>
        <w:t>behaviour</w:t>
      </w:r>
      <w:proofErr w:type="spellEnd"/>
      <w:proofErr w:type="gramEnd"/>
      <w:r w:rsidR="00226834">
        <w:rPr>
          <w:rFonts w:ascii="Comic Sans MS" w:eastAsia="Comic Sans MS" w:hAnsi="Comic Sans MS" w:cs="Comic Sans MS"/>
          <w:spacing w:val="11"/>
          <w:sz w:val="24"/>
          <w:szCs w:val="24"/>
        </w:rPr>
        <w:t xml:space="preserve"> </w:t>
      </w:r>
      <w:r w:rsidR="00226834">
        <w:rPr>
          <w:rFonts w:ascii="Comic Sans MS" w:eastAsia="Comic Sans MS" w:hAnsi="Comic Sans MS" w:cs="Comic Sans MS"/>
          <w:sz w:val="24"/>
          <w:szCs w:val="24"/>
        </w:rPr>
        <w:t>on</w:t>
      </w:r>
      <w:r>
        <w:rPr>
          <w:rFonts w:ascii="Comic Sans MS" w:eastAsia="Comic Sans MS" w:hAnsi="Comic Sans MS" w:cs="Comic Sans MS"/>
          <w:sz w:val="24"/>
          <w:szCs w:val="24"/>
        </w:rPr>
        <w:t xml:space="preserve"> </w:t>
      </w:r>
      <w:r w:rsidR="00226834">
        <w:rPr>
          <w:rFonts w:ascii="Comic Sans MS" w:eastAsia="Comic Sans MS" w:hAnsi="Comic Sans MS" w:cs="Comic Sans MS"/>
          <w:sz w:val="24"/>
          <w:szCs w:val="24"/>
        </w:rPr>
        <w:t>the</w:t>
      </w:r>
      <w:r w:rsidR="00226834">
        <w:rPr>
          <w:rFonts w:ascii="Comic Sans MS" w:eastAsia="Comic Sans MS" w:hAnsi="Comic Sans MS" w:cs="Comic Sans MS"/>
          <w:spacing w:val="1"/>
          <w:sz w:val="24"/>
          <w:szCs w:val="24"/>
        </w:rPr>
        <w:t xml:space="preserve"> </w:t>
      </w:r>
      <w:r w:rsidR="00226834">
        <w:rPr>
          <w:rFonts w:ascii="Comic Sans MS" w:eastAsia="Comic Sans MS" w:hAnsi="Comic Sans MS" w:cs="Comic Sans MS"/>
          <w:sz w:val="24"/>
          <w:szCs w:val="24"/>
        </w:rPr>
        <w:t xml:space="preserve">Internet, just as they are anywhere else in school. This </w:t>
      </w:r>
      <w:r>
        <w:rPr>
          <w:rFonts w:ascii="Comic Sans MS" w:eastAsia="Comic Sans MS" w:hAnsi="Comic Sans MS" w:cs="Comic Sans MS"/>
          <w:sz w:val="24"/>
          <w:szCs w:val="24"/>
        </w:rPr>
        <w:t xml:space="preserve"> </w:t>
      </w:r>
    </w:p>
    <w:p w14:paraId="73E76E97" w14:textId="2952889D" w:rsidR="00054983" w:rsidRDefault="009E6CE7" w:rsidP="009E6CE7">
      <w:pPr>
        <w:spacing w:line="320" w:lineRule="exact"/>
        <w:ind w:left="116" w:right="75"/>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roofErr w:type="gramStart"/>
      <w:r w:rsidR="00226834">
        <w:rPr>
          <w:rFonts w:ascii="Comic Sans MS" w:eastAsia="Comic Sans MS" w:hAnsi="Comic Sans MS" w:cs="Comic Sans MS"/>
          <w:sz w:val="24"/>
          <w:szCs w:val="24"/>
        </w:rPr>
        <w:t>includes</w:t>
      </w:r>
      <w:proofErr w:type="gramEnd"/>
      <w:r w:rsidR="00226834">
        <w:rPr>
          <w:rFonts w:ascii="Comic Sans MS" w:eastAsia="Comic Sans MS" w:hAnsi="Comic Sans MS" w:cs="Comic Sans MS"/>
          <w:sz w:val="24"/>
          <w:szCs w:val="24"/>
        </w:rPr>
        <w:t xml:space="preserve"> materials they choose to access, and language they use.</w:t>
      </w:r>
    </w:p>
    <w:p w14:paraId="108A8E5F" w14:textId="77777777" w:rsidR="00054983" w:rsidRDefault="00226834">
      <w:pPr>
        <w:spacing w:line="320" w:lineRule="exact"/>
        <w:ind w:left="116" w:right="75"/>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using</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World</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Wide</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Web</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are</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expected</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not</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deliberately</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seek</w:t>
      </w:r>
      <w:r>
        <w:rPr>
          <w:rFonts w:ascii="Comic Sans MS" w:eastAsia="Comic Sans MS" w:hAnsi="Comic Sans MS" w:cs="Comic Sans MS"/>
          <w:spacing w:val="2"/>
          <w:sz w:val="24"/>
          <w:szCs w:val="24"/>
        </w:rPr>
        <w:t xml:space="preserve"> </w:t>
      </w:r>
      <w:r>
        <w:rPr>
          <w:rFonts w:ascii="Comic Sans MS" w:eastAsia="Comic Sans MS" w:hAnsi="Comic Sans MS" w:cs="Comic Sans MS"/>
          <w:sz w:val="24"/>
          <w:szCs w:val="24"/>
        </w:rPr>
        <w:t>out</w:t>
      </w:r>
    </w:p>
    <w:p w14:paraId="2E847B33" w14:textId="77777777" w:rsidR="00054983" w:rsidRDefault="00226834">
      <w:pPr>
        <w:spacing w:before="1"/>
        <w:ind w:left="683" w:right="62"/>
        <w:jc w:val="both"/>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offensive</w:t>
      </w:r>
      <w:proofErr w:type="gramEnd"/>
      <w:r>
        <w:rPr>
          <w:rFonts w:ascii="Comic Sans MS" w:eastAsia="Comic Sans MS" w:hAnsi="Comic Sans MS" w:cs="Comic Sans MS"/>
          <w:sz w:val="24"/>
          <w:szCs w:val="24"/>
        </w:rPr>
        <w:t xml:space="preserve"> materials. Should any pupils encounter any such material accidentally,</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they</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are expected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to report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immediately</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to a</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teacher, so that the Service Provider can block further access to the site.</w:t>
      </w:r>
    </w:p>
    <w:p w14:paraId="2B771F35" w14:textId="77777777" w:rsidR="00054983" w:rsidRDefault="00226834">
      <w:pPr>
        <w:spacing w:line="320" w:lineRule="exact"/>
        <w:ind w:left="116" w:right="75"/>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 xml:space="preserve">Pupils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 xml:space="preserve">are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 xml:space="preserve">expected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 xml:space="preserve">not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 xml:space="preserve">to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 xml:space="preserve">use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 xml:space="preserve">any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 xml:space="preserve">rude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 xml:space="preserve">language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 xml:space="preserve">in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 xml:space="preserve">their </w:t>
      </w:r>
      <w:r>
        <w:rPr>
          <w:rFonts w:ascii="Comic Sans MS" w:eastAsia="Comic Sans MS" w:hAnsi="Comic Sans MS" w:cs="Comic Sans MS"/>
          <w:spacing w:val="68"/>
          <w:sz w:val="24"/>
          <w:szCs w:val="24"/>
        </w:rPr>
        <w:t xml:space="preserve"> </w:t>
      </w:r>
      <w:r>
        <w:rPr>
          <w:rFonts w:ascii="Comic Sans MS" w:eastAsia="Comic Sans MS" w:hAnsi="Comic Sans MS" w:cs="Comic Sans MS"/>
          <w:sz w:val="24"/>
          <w:szCs w:val="24"/>
        </w:rPr>
        <w:t>email</w:t>
      </w:r>
    </w:p>
    <w:p w14:paraId="13F4F944" w14:textId="77777777" w:rsidR="00054983" w:rsidRDefault="00226834">
      <w:pPr>
        <w:spacing w:before="2"/>
        <w:ind w:left="683" w:right="63"/>
        <w:jc w:val="both"/>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communications</w:t>
      </w:r>
      <w:proofErr w:type="gramEnd"/>
      <w:r>
        <w:rPr>
          <w:rFonts w:ascii="Comic Sans MS" w:eastAsia="Comic Sans MS" w:hAnsi="Comic Sans MS" w:cs="Comic Sans MS"/>
          <w:sz w:val="24"/>
          <w:szCs w:val="24"/>
        </w:rPr>
        <w:t xml:space="preserve"> and contact only people they know or those the teacher has approved. They have been taught the rules of etiquette in e-mail and are expected to follow them</w:t>
      </w:r>
    </w:p>
    <w:p w14:paraId="380B6458" w14:textId="77777777" w:rsidR="00054983" w:rsidRDefault="00226834">
      <w:pPr>
        <w:tabs>
          <w:tab w:val="left" w:pos="680"/>
        </w:tabs>
        <w:spacing w:before="1"/>
        <w:ind w:left="683" w:right="64" w:hanging="567"/>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Pupils</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must</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ask</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permission</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before</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accessing</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Internet</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have</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20"/>
          <w:sz w:val="24"/>
          <w:szCs w:val="24"/>
        </w:rPr>
        <w:t xml:space="preserve"> </w:t>
      </w:r>
      <w:r>
        <w:rPr>
          <w:rFonts w:ascii="Comic Sans MS" w:eastAsia="Comic Sans MS" w:hAnsi="Comic Sans MS" w:cs="Comic Sans MS"/>
          <w:sz w:val="24"/>
          <w:szCs w:val="24"/>
        </w:rPr>
        <w:t>clear idea why they are using it</w:t>
      </w:r>
    </w:p>
    <w:p w14:paraId="2815581D" w14:textId="77777777" w:rsidR="00054983" w:rsidRDefault="00226834">
      <w:pPr>
        <w:spacing w:line="320" w:lineRule="exact"/>
        <w:ind w:left="116" w:right="75"/>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Pupils</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not</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access</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other</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people’s</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files</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unless</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permission</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has</w:t>
      </w:r>
      <w:r>
        <w:rPr>
          <w:rFonts w:ascii="Comic Sans MS" w:eastAsia="Comic Sans MS" w:hAnsi="Comic Sans MS" w:cs="Comic Sans MS"/>
          <w:spacing w:val="58"/>
          <w:sz w:val="24"/>
          <w:szCs w:val="24"/>
        </w:rPr>
        <w:t xml:space="preserve"> </w:t>
      </w:r>
      <w:r>
        <w:rPr>
          <w:rFonts w:ascii="Comic Sans MS" w:eastAsia="Comic Sans MS" w:hAnsi="Comic Sans MS" w:cs="Comic Sans MS"/>
          <w:sz w:val="24"/>
          <w:szCs w:val="24"/>
        </w:rPr>
        <w:t>been</w:t>
      </w:r>
    </w:p>
    <w:p w14:paraId="55E229B3" w14:textId="77777777" w:rsidR="00054983" w:rsidRDefault="00226834">
      <w:pPr>
        <w:spacing w:before="1"/>
        <w:ind w:left="683" w:right="7952"/>
        <w:jc w:val="both"/>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given</w:t>
      </w:r>
      <w:proofErr w:type="gramEnd"/>
      <w:r>
        <w:rPr>
          <w:rFonts w:ascii="Comic Sans MS" w:eastAsia="Comic Sans MS" w:hAnsi="Comic Sans MS" w:cs="Comic Sans MS"/>
          <w:sz w:val="24"/>
          <w:szCs w:val="24"/>
        </w:rPr>
        <w:t>.</w:t>
      </w:r>
    </w:p>
    <w:p w14:paraId="606697B6" w14:textId="77777777" w:rsidR="00054983" w:rsidRDefault="00226834">
      <w:pPr>
        <w:tabs>
          <w:tab w:val="left" w:pos="680"/>
        </w:tabs>
        <w:spacing w:line="320" w:lineRule="exact"/>
        <w:ind w:left="683" w:right="64" w:hanging="567"/>
        <w:rPr>
          <w:rFonts w:ascii="Comic Sans MS" w:eastAsia="Comic Sans MS" w:hAnsi="Comic Sans MS" w:cs="Comic Sans MS"/>
          <w:sz w:val="24"/>
          <w:szCs w:val="24"/>
        </w:rPr>
      </w:pPr>
      <w:r>
        <w:rPr>
          <w:w w:val="131"/>
          <w:sz w:val="24"/>
          <w:szCs w:val="24"/>
        </w:rPr>
        <w:t>•</w:t>
      </w:r>
      <w:r>
        <w:rPr>
          <w:sz w:val="24"/>
          <w:szCs w:val="24"/>
        </w:rPr>
        <w:tab/>
      </w:r>
      <w:proofErr w:type="gramStart"/>
      <w:r>
        <w:rPr>
          <w:rFonts w:ascii="Comic Sans MS" w:eastAsia="Comic Sans MS" w:hAnsi="Comic Sans MS" w:cs="Comic Sans MS"/>
          <w:sz w:val="24"/>
          <w:szCs w:val="24"/>
        </w:rPr>
        <w:t xml:space="preserve">Computers </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should</w:t>
      </w:r>
      <w:proofErr w:type="gramEnd"/>
      <w:r>
        <w:rPr>
          <w:rFonts w:ascii="Comic Sans MS" w:eastAsia="Comic Sans MS" w:hAnsi="Comic Sans MS" w:cs="Comic Sans MS"/>
          <w:sz w:val="24"/>
          <w:szCs w:val="24"/>
        </w:rPr>
        <w:t xml:space="preserve"> </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 xml:space="preserve">only </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 xml:space="preserve">be </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 xml:space="preserve">used </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 xml:space="preserve">for </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 xml:space="preserve">schoolwork </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 xml:space="preserve">and </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 xml:space="preserve">homework </w:t>
      </w:r>
      <w:r>
        <w:rPr>
          <w:rFonts w:ascii="Comic Sans MS" w:eastAsia="Comic Sans MS" w:hAnsi="Comic Sans MS" w:cs="Comic Sans MS"/>
          <w:spacing w:val="33"/>
          <w:sz w:val="24"/>
          <w:szCs w:val="24"/>
        </w:rPr>
        <w:t xml:space="preserve"> </w:t>
      </w:r>
      <w:r>
        <w:rPr>
          <w:rFonts w:ascii="Comic Sans MS" w:eastAsia="Comic Sans MS" w:hAnsi="Comic Sans MS" w:cs="Comic Sans MS"/>
          <w:sz w:val="24"/>
          <w:szCs w:val="24"/>
        </w:rPr>
        <w:t>unless permission has been granted otherwise.</w:t>
      </w:r>
    </w:p>
    <w:p w14:paraId="5AD6F93B" w14:textId="77777777" w:rsidR="00054983" w:rsidRDefault="00226834">
      <w:pPr>
        <w:spacing w:before="5"/>
        <w:ind w:left="116" w:right="75"/>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No</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program</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files</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may</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downloaded</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computer</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from</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30"/>
          <w:sz w:val="24"/>
          <w:szCs w:val="24"/>
        </w:rPr>
        <w:t xml:space="preserve"> </w:t>
      </w:r>
      <w:r>
        <w:rPr>
          <w:rFonts w:ascii="Comic Sans MS" w:eastAsia="Comic Sans MS" w:hAnsi="Comic Sans MS" w:cs="Comic Sans MS"/>
          <w:sz w:val="24"/>
          <w:szCs w:val="24"/>
        </w:rPr>
        <w:t>Internet.</w:t>
      </w:r>
    </w:p>
    <w:p w14:paraId="04243DA7" w14:textId="77777777" w:rsidR="00054983" w:rsidRDefault="00226834">
      <w:pPr>
        <w:spacing w:before="1" w:line="300" w:lineRule="exact"/>
        <w:ind w:left="683" w:right="2439"/>
        <w:jc w:val="both"/>
        <w:rPr>
          <w:rFonts w:ascii="Comic Sans MS" w:eastAsia="Comic Sans MS" w:hAnsi="Comic Sans MS" w:cs="Comic Sans MS"/>
          <w:sz w:val="24"/>
          <w:szCs w:val="24"/>
        </w:rPr>
      </w:pPr>
      <w:r>
        <w:rPr>
          <w:rFonts w:ascii="Comic Sans MS" w:eastAsia="Comic Sans MS" w:hAnsi="Comic Sans MS" w:cs="Comic Sans MS"/>
          <w:position w:val="-1"/>
          <w:sz w:val="24"/>
          <w:szCs w:val="24"/>
        </w:rPr>
        <w:t>This is to prevent corruption of data and avoid viruses.</w:t>
      </w:r>
    </w:p>
    <w:p w14:paraId="7D5DF4C0" w14:textId="77777777" w:rsidR="00054983" w:rsidRDefault="00054983">
      <w:pPr>
        <w:spacing w:line="200" w:lineRule="exact"/>
      </w:pPr>
    </w:p>
    <w:p w14:paraId="188355B9" w14:textId="77777777" w:rsidR="00054983" w:rsidRDefault="00054983">
      <w:pPr>
        <w:spacing w:line="200" w:lineRule="exact"/>
      </w:pPr>
    </w:p>
    <w:p w14:paraId="017C6A4F" w14:textId="77777777" w:rsidR="00054983" w:rsidRDefault="00054983">
      <w:pPr>
        <w:spacing w:before="8" w:line="220" w:lineRule="exact"/>
        <w:rPr>
          <w:sz w:val="22"/>
          <w:szCs w:val="22"/>
        </w:rPr>
      </w:pPr>
    </w:p>
    <w:p w14:paraId="1D0712D9"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336AC083" w14:textId="5D3421B3" w:rsidR="00054983" w:rsidRDefault="00054983">
      <w:pPr>
        <w:spacing w:before="12"/>
        <w:ind w:left="116"/>
        <w:rPr>
          <w:rFonts w:ascii="Arial" w:eastAsia="Arial" w:hAnsi="Arial" w:cs="Arial"/>
          <w:sz w:val="19"/>
          <w:szCs w:val="19"/>
        </w:rPr>
        <w:sectPr w:rsidR="00054983">
          <w:pgSz w:w="11900" w:h="16840"/>
          <w:pgMar w:top="1400" w:right="1300" w:bottom="280" w:left="1300" w:header="720" w:footer="720" w:gutter="0"/>
          <w:cols w:space="720"/>
        </w:sectPr>
      </w:pPr>
    </w:p>
    <w:p w14:paraId="216830FB" w14:textId="4E96D90D" w:rsidR="00054983" w:rsidRDefault="00226834">
      <w:pPr>
        <w:tabs>
          <w:tab w:val="left" w:pos="680"/>
        </w:tabs>
        <w:spacing w:before="30"/>
        <w:ind w:left="683" w:right="64" w:hanging="567"/>
        <w:jc w:val="both"/>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No</w:t>
      </w:r>
      <w:r w:rsidRPr="00271B14">
        <w:rPr>
          <w:rFonts w:ascii="Comic Sans MS" w:eastAsia="Comic Sans MS" w:hAnsi="Comic Sans MS" w:cs="Comic Sans MS"/>
          <w:spacing w:val="12"/>
          <w:sz w:val="24"/>
          <w:szCs w:val="24"/>
          <w:lang w:val="en-ZA"/>
        </w:rPr>
        <w:t xml:space="preserve"> </w:t>
      </w:r>
      <w:r w:rsidRPr="00271B14">
        <w:rPr>
          <w:rFonts w:ascii="Comic Sans MS" w:eastAsia="Comic Sans MS" w:hAnsi="Comic Sans MS" w:cs="Comic Sans MS"/>
          <w:sz w:val="24"/>
          <w:szCs w:val="24"/>
          <w:lang w:val="en-ZA"/>
        </w:rPr>
        <w:t>programmes</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on</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disc</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CD</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Rom</w:t>
      </w:r>
      <w:r>
        <w:rPr>
          <w:rFonts w:ascii="Comic Sans MS" w:eastAsia="Comic Sans MS" w:hAnsi="Comic Sans MS" w:cs="Comic Sans MS"/>
          <w:spacing w:val="12"/>
          <w:sz w:val="24"/>
          <w:szCs w:val="24"/>
        </w:rPr>
        <w:t xml:space="preserve"> </w:t>
      </w:r>
      <w:r w:rsidR="00140A5C">
        <w:rPr>
          <w:rFonts w:ascii="Comic Sans MS" w:eastAsia="Comic Sans MS" w:hAnsi="Comic Sans MS" w:cs="Comic Sans MS"/>
          <w:spacing w:val="12"/>
          <w:sz w:val="24"/>
          <w:szCs w:val="24"/>
        </w:rPr>
        <w:t xml:space="preserve">flash disks </w:t>
      </w:r>
      <w:r>
        <w:rPr>
          <w:rFonts w:ascii="Comic Sans MS" w:eastAsia="Comic Sans MS" w:hAnsi="Comic Sans MS" w:cs="Comic Sans MS"/>
          <w:sz w:val="24"/>
          <w:szCs w:val="24"/>
        </w:rPr>
        <w:t>should</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brought</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from</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home</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for</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use in school. This is for both legal and security reasons.</w:t>
      </w:r>
    </w:p>
    <w:p w14:paraId="352BBEAD" w14:textId="77777777" w:rsidR="00054983" w:rsidRDefault="00226834">
      <w:pPr>
        <w:tabs>
          <w:tab w:val="left" w:pos="680"/>
        </w:tabs>
        <w:spacing w:before="2" w:line="237" w:lineRule="auto"/>
        <w:ind w:left="683" w:right="64" w:hanging="567"/>
        <w:jc w:val="both"/>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Homework</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completed</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at</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home</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may</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brought</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in</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on</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memory</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stick</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but</w:t>
      </w:r>
      <w:r>
        <w:rPr>
          <w:rFonts w:ascii="Comic Sans MS" w:eastAsia="Comic Sans MS" w:hAnsi="Comic Sans MS" w:cs="Comic Sans MS"/>
          <w:spacing w:val="3"/>
          <w:sz w:val="24"/>
          <w:szCs w:val="24"/>
        </w:rPr>
        <w:t xml:space="preserve"> </w:t>
      </w:r>
      <w:r>
        <w:rPr>
          <w:rFonts w:ascii="Comic Sans MS" w:eastAsia="Comic Sans MS" w:hAnsi="Comic Sans MS" w:cs="Comic Sans MS"/>
          <w:sz w:val="24"/>
          <w:szCs w:val="24"/>
        </w:rPr>
        <w:t>this will have to be virus scanned by the class teacher before use.</w:t>
      </w:r>
    </w:p>
    <w:p w14:paraId="6A3EB87E" w14:textId="77777777" w:rsidR="00054983" w:rsidRDefault="00226834">
      <w:pPr>
        <w:tabs>
          <w:tab w:val="left" w:pos="680"/>
        </w:tabs>
        <w:spacing w:before="3"/>
        <w:ind w:left="683" w:right="64" w:hanging="567"/>
        <w:jc w:val="both"/>
        <w:rPr>
          <w:rFonts w:ascii="Comic Sans MS" w:eastAsia="Comic Sans MS" w:hAnsi="Comic Sans MS" w:cs="Comic Sans MS"/>
          <w:sz w:val="24"/>
          <w:szCs w:val="24"/>
        </w:rPr>
      </w:pPr>
      <w:r>
        <w:rPr>
          <w:w w:val="135"/>
          <w:sz w:val="21"/>
          <w:szCs w:val="21"/>
        </w:rPr>
        <w:t>•</w:t>
      </w:r>
      <w:r>
        <w:rPr>
          <w:sz w:val="21"/>
          <w:szCs w:val="21"/>
        </w:rPr>
        <w:tab/>
      </w:r>
      <w:r>
        <w:rPr>
          <w:rFonts w:ascii="Comic Sans MS" w:eastAsia="Comic Sans MS" w:hAnsi="Comic Sans MS" w:cs="Comic Sans MS"/>
          <w:sz w:val="24"/>
          <w:szCs w:val="24"/>
        </w:rPr>
        <w:t>No</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personal</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information</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such</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as</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phone</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numbers</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addresses</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should</w:t>
      </w:r>
      <w:r>
        <w:rPr>
          <w:rFonts w:ascii="Comic Sans MS" w:eastAsia="Comic Sans MS" w:hAnsi="Comic Sans MS" w:cs="Comic Sans MS"/>
          <w:spacing w:val="40"/>
          <w:sz w:val="24"/>
          <w:szCs w:val="24"/>
        </w:rPr>
        <w:t xml:space="preserve"> </w:t>
      </w:r>
      <w:r>
        <w:rPr>
          <w:rFonts w:ascii="Comic Sans MS" w:eastAsia="Comic Sans MS" w:hAnsi="Comic Sans MS" w:cs="Comic Sans MS"/>
          <w:sz w:val="24"/>
          <w:szCs w:val="24"/>
        </w:rPr>
        <w:t>be given out and no arrangements to meet someone made unless this is part of an approved school project.</w:t>
      </w:r>
    </w:p>
    <w:p w14:paraId="0338A077" w14:textId="77777777" w:rsidR="00054983" w:rsidRDefault="00226834">
      <w:pPr>
        <w:tabs>
          <w:tab w:val="left" w:pos="680"/>
        </w:tabs>
        <w:spacing w:before="1"/>
        <w:ind w:left="683" w:right="64" w:hanging="567"/>
        <w:jc w:val="both"/>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Pupils</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consistently</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choosing</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not</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comply</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with</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these</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expectations</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will</w:t>
      </w:r>
      <w:r>
        <w:rPr>
          <w:rFonts w:ascii="Comic Sans MS" w:eastAsia="Comic Sans MS" w:hAnsi="Comic Sans MS" w:cs="Comic Sans MS"/>
          <w:spacing w:val="31"/>
          <w:sz w:val="24"/>
          <w:szCs w:val="24"/>
        </w:rPr>
        <w:t xml:space="preserve"> </w:t>
      </w:r>
      <w:r>
        <w:rPr>
          <w:rFonts w:ascii="Comic Sans MS" w:eastAsia="Comic Sans MS" w:hAnsi="Comic Sans MS" w:cs="Comic Sans MS"/>
          <w:sz w:val="24"/>
          <w:szCs w:val="24"/>
        </w:rPr>
        <w:t>be warned,</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subsequently,</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may</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denied</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access</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Internet</w:t>
      </w:r>
      <w:r>
        <w:rPr>
          <w:rFonts w:ascii="Comic Sans MS" w:eastAsia="Comic Sans MS" w:hAnsi="Comic Sans MS" w:cs="Comic Sans MS"/>
          <w:spacing w:val="59"/>
          <w:sz w:val="24"/>
          <w:szCs w:val="24"/>
        </w:rPr>
        <w:t xml:space="preserve"> </w:t>
      </w:r>
      <w:r>
        <w:rPr>
          <w:rFonts w:ascii="Comic Sans MS" w:eastAsia="Comic Sans MS" w:hAnsi="Comic Sans MS" w:cs="Comic Sans MS"/>
          <w:sz w:val="24"/>
          <w:szCs w:val="24"/>
        </w:rPr>
        <w:t xml:space="preserve">resources. They will also come under the general discipline procedures of the school that </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comprises </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of </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an </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escalating  set </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of </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measures </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including </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a </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letter </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to parents and withdrawal of privileges.</w:t>
      </w:r>
    </w:p>
    <w:p w14:paraId="2E70B991" w14:textId="77777777" w:rsidR="00054983" w:rsidRDefault="00054983">
      <w:pPr>
        <w:spacing w:line="200" w:lineRule="exact"/>
      </w:pPr>
    </w:p>
    <w:p w14:paraId="3CA38452" w14:textId="77777777" w:rsidR="00D345EB" w:rsidRDefault="00D345EB" w:rsidP="003A5B16">
      <w:pPr>
        <w:ind w:right="4997"/>
        <w:jc w:val="both"/>
        <w:rPr>
          <w:rFonts w:ascii="Comic Sans MS" w:eastAsia="Comic Sans MS" w:hAnsi="Comic Sans MS" w:cs="Comic Sans MS"/>
          <w:b/>
          <w:spacing w:val="-10"/>
          <w:sz w:val="28"/>
          <w:szCs w:val="28"/>
        </w:rPr>
      </w:pPr>
    </w:p>
    <w:p w14:paraId="34E1E50E" w14:textId="4E5B79C4" w:rsidR="00054983" w:rsidRDefault="00D345EB" w:rsidP="00D345EB">
      <w:pPr>
        <w:ind w:left="116" w:right="4997"/>
        <w:rPr>
          <w:rFonts w:ascii="Comic Sans MS" w:eastAsia="Comic Sans MS" w:hAnsi="Comic Sans MS" w:cs="Comic Sans MS"/>
          <w:sz w:val="28"/>
          <w:szCs w:val="28"/>
        </w:rPr>
      </w:pPr>
      <w:r>
        <w:rPr>
          <w:rFonts w:ascii="Comic Sans MS" w:eastAsia="Comic Sans MS" w:hAnsi="Comic Sans MS" w:cs="Comic Sans MS"/>
          <w:b/>
          <w:spacing w:val="-10"/>
          <w:sz w:val="28"/>
          <w:szCs w:val="28"/>
        </w:rPr>
        <w:t xml:space="preserve">Arcadia </w:t>
      </w:r>
      <w:r w:rsidR="00226834">
        <w:rPr>
          <w:rFonts w:ascii="Comic Sans MS" w:eastAsia="Comic Sans MS" w:hAnsi="Comic Sans MS" w:cs="Comic Sans MS"/>
          <w:b/>
          <w:spacing w:val="1"/>
          <w:sz w:val="28"/>
          <w:szCs w:val="28"/>
        </w:rPr>
        <w:t>Schoo</w:t>
      </w:r>
      <w:r w:rsidR="00226834">
        <w:rPr>
          <w:rFonts w:ascii="Comic Sans MS" w:eastAsia="Comic Sans MS" w:hAnsi="Comic Sans MS" w:cs="Comic Sans MS"/>
          <w:b/>
          <w:sz w:val="28"/>
          <w:szCs w:val="28"/>
        </w:rPr>
        <w:t>l</w:t>
      </w:r>
      <w:r w:rsidR="00226834">
        <w:rPr>
          <w:rFonts w:ascii="Comic Sans MS" w:eastAsia="Comic Sans MS" w:hAnsi="Comic Sans MS" w:cs="Comic Sans MS"/>
          <w:b/>
          <w:spacing w:val="-9"/>
          <w:sz w:val="28"/>
          <w:szCs w:val="28"/>
        </w:rPr>
        <w:t xml:space="preserve"> </w:t>
      </w:r>
      <w:r>
        <w:rPr>
          <w:rFonts w:ascii="Comic Sans MS" w:eastAsia="Comic Sans MS" w:hAnsi="Comic Sans MS" w:cs="Comic Sans MS"/>
          <w:b/>
          <w:spacing w:val="2"/>
          <w:sz w:val="28"/>
          <w:szCs w:val="28"/>
        </w:rPr>
        <w:t>D6 Communicator</w:t>
      </w:r>
    </w:p>
    <w:p w14:paraId="591D23EC" w14:textId="77777777" w:rsidR="00054983" w:rsidRDefault="00054983">
      <w:pPr>
        <w:spacing w:before="2" w:line="100" w:lineRule="exact"/>
        <w:rPr>
          <w:sz w:val="10"/>
          <w:szCs w:val="10"/>
        </w:rPr>
      </w:pPr>
    </w:p>
    <w:p w14:paraId="4DF80CC5" w14:textId="77777777" w:rsidR="00054983" w:rsidRDefault="00054983">
      <w:pPr>
        <w:spacing w:line="200" w:lineRule="exact"/>
      </w:pPr>
    </w:p>
    <w:p w14:paraId="400EBAF5" w14:textId="5D20620D" w:rsidR="00054983" w:rsidRDefault="00D345EB">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The Arcadia School D6 Communicator</w:t>
      </w:r>
      <w:r w:rsidR="00226834">
        <w:rPr>
          <w:rFonts w:ascii="Comic Sans MS" w:eastAsia="Comic Sans MS" w:hAnsi="Comic Sans MS" w:cs="Comic Sans MS"/>
          <w:sz w:val="24"/>
          <w:szCs w:val="24"/>
        </w:rPr>
        <w:t xml:space="preserve"> celebrates good work, promotes the school, publishes resources for projects and provides links to other good sites of interest</w:t>
      </w:r>
      <w:r>
        <w:rPr>
          <w:rFonts w:ascii="Comic Sans MS" w:eastAsia="Comic Sans MS" w:hAnsi="Comic Sans MS" w:cs="Comic Sans MS"/>
          <w:sz w:val="24"/>
          <w:szCs w:val="24"/>
        </w:rPr>
        <w:t xml:space="preserve"> and tries to keep our parents updated with the latest information!</w:t>
      </w:r>
      <w:r w:rsidR="00226834">
        <w:rPr>
          <w:rFonts w:ascii="Comic Sans MS" w:eastAsia="Comic Sans MS" w:hAnsi="Comic Sans MS" w:cs="Comic Sans MS"/>
          <w:sz w:val="24"/>
          <w:szCs w:val="24"/>
        </w:rPr>
        <w:t>.</w:t>
      </w:r>
    </w:p>
    <w:p w14:paraId="3E5E6E81" w14:textId="77777777" w:rsidR="00D345EB" w:rsidRDefault="00D345EB">
      <w:pPr>
        <w:ind w:left="116" w:right="64"/>
        <w:jc w:val="both"/>
        <w:rPr>
          <w:rFonts w:ascii="Comic Sans MS" w:eastAsia="Comic Sans MS" w:hAnsi="Comic Sans MS" w:cs="Comic Sans MS"/>
          <w:sz w:val="24"/>
          <w:szCs w:val="24"/>
        </w:rPr>
      </w:pPr>
    </w:p>
    <w:p w14:paraId="1027173B" w14:textId="57BD32E3" w:rsidR="00054983" w:rsidRDefault="00226834">
      <w:pPr>
        <w:spacing w:line="320" w:lineRule="exact"/>
        <w:ind w:left="116" w:right="75"/>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proofErr w:type="gramStart"/>
      <w:r>
        <w:rPr>
          <w:rFonts w:ascii="Comic Sans MS" w:eastAsia="Comic Sans MS" w:hAnsi="Comic Sans MS" w:cs="Comic Sans MS"/>
          <w:sz w:val="24"/>
          <w:szCs w:val="24"/>
        </w:rPr>
        <w:t xml:space="preserve">The </w:t>
      </w:r>
      <w:r>
        <w:rPr>
          <w:rFonts w:ascii="Comic Sans MS" w:eastAsia="Comic Sans MS" w:hAnsi="Comic Sans MS" w:cs="Comic Sans MS"/>
          <w:spacing w:val="67"/>
          <w:sz w:val="24"/>
          <w:szCs w:val="24"/>
        </w:rPr>
        <w:t xml:space="preserve"> </w:t>
      </w:r>
      <w:r w:rsidR="00D345EB">
        <w:rPr>
          <w:rFonts w:ascii="Comic Sans MS" w:eastAsia="Comic Sans MS" w:hAnsi="Comic Sans MS" w:cs="Comic Sans MS"/>
          <w:spacing w:val="67"/>
          <w:sz w:val="24"/>
          <w:szCs w:val="24"/>
        </w:rPr>
        <w:t>D6</w:t>
      </w:r>
      <w:proofErr w:type="gramEnd"/>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 xml:space="preserve">provides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 xml:space="preserve">information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 xml:space="preserve">regarding: </w:t>
      </w:r>
      <w:r>
        <w:rPr>
          <w:rFonts w:ascii="Comic Sans MS" w:eastAsia="Comic Sans MS" w:hAnsi="Comic Sans MS" w:cs="Comic Sans MS"/>
          <w:spacing w:val="67"/>
          <w:sz w:val="24"/>
          <w:szCs w:val="24"/>
        </w:rPr>
        <w:t xml:space="preserve"> </w:t>
      </w:r>
      <w:r>
        <w:rPr>
          <w:rFonts w:ascii="Comic Sans MS" w:eastAsia="Comic Sans MS" w:hAnsi="Comic Sans MS" w:cs="Comic Sans MS"/>
          <w:spacing w:val="-2"/>
          <w:sz w:val="24"/>
          <w:szCs w:val="24"/>
        </w:rPr>
        <w:t>s</w:t>
      </w:r>
      <w:r>
        <w:rPr>
          <w:rFonts w:ascii="Comic Sans MS" w:eastAsia="Comic Sans MS" w:hAnsi="Comic Sans MS" w:cs="Comic Sans MS"/>
          <w:sz w:val="24"/>
          <w:szCs w:val="24"/>
        </w:rPr>
        <w:t xml:space="preserve">chool </w:t>
      </w:r>
      <w:r>
        <w:rPr>
          <w:rFonts w:ascii="Comic Sans MS" w:eastAsia="Comic Sans MS" w:hAnsi="Comic Sans MS" w:cs="Comic Sans MS"/>
          <w:spacing w:val="67"/>
          <w:sz w:val="24"/>
          <w:szCs w:val="24"/>
        </w:rPr>
        <w:t xml:space="preserve"> </w:t>
      </w:r>
      <w:r>
        <w:rPr>
          <w:rFonts w:ascii="Comic Sans MS" w:eastAsia="Comic Sans MS" w:hAnsi="Comic Sans MS" w:cs="Comic Sans MS"/>
          <w:sz w:val="24"/>
          <w:szCs w:val="24"/>
        </w:rPr>
        <w:t>targets,</w:t>
      </w:r>
    </w:p>
    <w:p w14:paraId="46B2FE30" w14:textId="77777777" w:rsidR="00054983" w:rsidRDefault="00226834">
      <w:pPr>
        <w:spacing w:before="1"/>
        <w:ind w:left="683"/>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assessment</w:t>
      </w:r>
      <w:proofErr w:type="gramEnd"/>
      <w:r>
        <w:rPr>
          <w:rFonts w:ascii="Comic Sans MS" w:eastAsia="Comic Sans MS" w:hAnsi="Comic Sans MS" w:cs="Comic Sans MS"/>
          <w:spacing w:val="27"/>
          <w:sz w:val="24"/>
          <w:szCs w:val="24"/>
        </w:rPr>
        <w:t xml:space="preserve"> </w:t>
      </w:r>
      <w:r>
        <w:rPr>
          <w:rFonts w:ascii="Comic Sans MS" w:eastAsia="Comic Sans MS" w:hAnsi="Comic Sans MS" w:cs="Comic Sans MS"/>
          <w:sz w:val="24"/>
          <w:szCs w:val="24"/>
        </w:rPr>
        <w:t>data</w:t>
      </w:r>
      <w:r>
        <w:rPr>
          <w:rFonts w:ascii="Comic Sans MS" w:eastAsia="Comic Sans MS" w:hAnsi="Comic Sans MS" w:cs="Comic Sans MS"/>
          <w:spacing w:val="27"/>
          <w:sz w:val="24"/>
          <w:szCs w:val="24"/>
        </w:rPr>
        <w:t xml:space="preserve"> </w:t>
      </w:r>
      <w:r>
        <w:rPr>
          <w:rFonts w:ascii="Comic Sans MS" w:eastAsia="Comic Sans MS" w:hAnsi="Comic Sans MS" w:cs="Comic Sans MS"/>
          <w:sz w:val="24"/>
          <w:szCs w:val="24"/>
        </w:rPr>
        <w:t>/</w:t>
      </w:r>
      <w:r>
        <w:rPr>
          <w:rFonts w:ascii="Comic Sans MS" w:eastAsia="Comic Sans MS" w:hAnsi="Comic Sans MS" w:cs="Comic Sans MS"/>
          <w:spacing w:val="27"/>
          <w:sz w:val="24"/>
          <w:szCs w:val="24"/>
        </w:rPr>
        <w:t xml:space="preserve"> </w:t>
      </w:r>
      <w:r>
        <w:rPr>
          <w:rFonts w:ascii="Comic Sans MS" w:eastAsia="Comic Sans MS" w:hAnsi="Comic Sans MS" w:cs="Comic Sans MS"/>
          <w:sz w:val="24"/>
          <w:szCs w:val="24"/>
        </w:rPr>
        <w:t>results,</w:t>
      </w:r>
      <w:r>
        <w:rPr>
          <w:rFonts w:ascii="Comic Sans MS" w:eastAsia="Comic Sans MS" w:hAnsi="Comic Sans MS" w:cs="Comic Sans MS"/>
          <w:spacing w:val="27"/>
          <w:sz w:val="24"/>
          <w:szCs w:val="24"/>
        </w:rPr>
        <w:t xml:space="preserve"> </w:t>
      </w:r>
      <w:r>
        <w:rPr>
          <w:rFonts w:ascii="Comic Sans MS" w:eastAsia="Comic Sans MS" w:hAnsi="Comic Sans MS" w:cs="Comic Sans MS"/>
          <w:sz w:val="24"/>
          <w:szCs w:val="24"/>
        </w:rPr>
        <w:t>distribution</w:t>
      </w:r>
      <w:r>
        <w:rPr>
          <w:rFonts w:ascii="Comic Sans MS" w:eastAsia="Comic Sans MS" w:hAnsi="Comic Sans MS" w:cs="Comic Sans MS"/>
          <w:spacing w:val="27"/>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27"/>
          <w:sz w:val="24"/>
          <w:szCs w:val="24"/>
        </w:rPr>
        <w:t xml:space="preserve"> </w:t>
      </w:r>
      <w:r>
        <w:rPr>
          <w:rFonts w:ascii="Comic Sans MS" w:eastAsia="Comic Sans MS" w:hAnsi="Comic Sans MS" w:cs="Comic Sans MS"/>
          <w:sz w:val="24"/>
          <w:szCs w:val="24"/>
        </w:rPr>
        <w:t>pupil</w:t>
      </w:r>
      <w:r>
        <w:rPr>
          <w:rFonts w:ascii="Comic Sans MS" w:eastAsia="Comic Sans MS" w:hAnsi="Comic Sans MS" w:cs="Comic Sans MS"/>
          <w:spacing w:val="27"/>
          <w:sz w:val="24"/>
          <w:szCs w:val="24"/>
        </w:rPr>
        <w:t xml:space="preserve"> </w:t>
      </w:r>
      <w:r>
        <w:rPr>
          <w:rFonts w:ascii="Comic Sans MS" w:eastAsia="Comic Sans MS" w:hAnsi="Comic Sans MS" w:cs="Comic Sans MS"/>
          <w:sz w:val="24"/>
          <w:szCs w:val="24"/>
        </w:rPr>
        <w:t>premium</w:t>
      </w:r>
      <w:r>
        <w:rPr>
          <w:rFonts w:ascii="Comic Sans MS" w:eastAsia="Comic Sans MS" w:hAnsi="Comic Sans MS" w:cs="Comic Sans MS"/>
          <w:spacing w:val="27"/>
          <w:sz w:val="24"/>
          <w:szCs w:val="24"/>
        </w:rPr>
        <w:t xml:space="preserve"> </w:t>
      </w:r>
      <w:r>
        <w:rPr>
          <w:rFonts w:ascii="Comic Sans MS" w:eastAsia="Comic Sans MS" w:hAnsi="Comic Sans MS" w:cs="Comic Sans MS"/>
          <w:sz w:val="24"/>
          <w:szCs w:val="24"/>
        </w:rPr>
        <w:t>funding</w:t>
      </w:r>
      <w:r>
        <w:rPr>
          <w:rFonts w:ascii="Comic Sans MS" w:eastAsia="Comic Sans MS" w:hAnsi="Comic Sans MS" w:cs="Comic Sans MS"/>
          <w:spacing w:val="27"/>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27"/>
          <w:sz w:val="24"/>
          <w:szCs w:val="24"/>
        </w:rPr>
        <w:t xml:space="preserve"> </w:t>
      </w:r>
      <w:r>
        <w:rPr>
          <w:rFonts w:ascii="Comic Sans MS" w:eastAsia="Comic Sans MS" w:hAnsi="Comic Sans MS" w:cs="Comic Sans MS"/>
          <w:sz w:val="24"/>
          <w:szCs w:val="24"/>
        </w:rPr>
        <w:t>Year</w:t>
      </w:r>
    </w:p>
    <w:p w14:paraId="5BCE436A" w14:textId="77777777" w:rsidR="00054983" w:rsidRDefault="00226834">
      <w:pPr>
        <w:spacing w:before="1"/>
        <w:ind w:left="683"/>
        <w:rPr>
          <w:rFonts w:ascii="Comic Sans MS" w:eastAsia="Comic Sans MS" w:hAnsi="Comic Sans MS" w:cs="Comic Sans MS"/>
          <w:sz w:val="24"/>
          <w:szCs w:val="24"/>
        </w:rPr>
      </w:pPr>
      <w:r>
        <w:rPr>
          <w:rFonts w:ascii="Comic Sans MS" w:eastAsia="Comic Sans MS" w:hAnsi="Comic Sans MS" w:cs="Comic Sans MS"/>
          <w:sz w:val="24"/>
          <w:szCs w:val="24"/>
        </w:rPr>
        <w:t>Group newsletters.</w:t>
      </w:r>
    </w:p>
    <w:p w14:paraId="12FD1A65" w14:textId="77777777" w:rsidR="00054983" w:rsidRDefault="00226834">
      <w:pPr>
        <w:spacing w:line="320" w:lineRule="exact"/>
        <w:ind w:left="116" w:right="75"/>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 xml:space="preserve">No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 xml:space="preserve">names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 xml:space="preserve">and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 xml:space="preserve">photographs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 xml:space="preserve">that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 xml:space="preserve">identify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 xml:space="preserve">individual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 xml:space="preserve">pupils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 xml:space="preserve">or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 xml:space="preserve">staff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will</w:t>
      </w:r>
    </w:p>
    <w:p w14:paraId="12EA42DA" w14:textId="77777777" w:rsidR="00054983" w:rsidRDefault="00226834">
      <w:pPr>
        <w:spacing w:before="1"/>
        <w:ind w:left="683"/>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appear</w:t>
      </w:r>
      <w:proofErr w:type="gramEnd"/>
      <w:r>
        <w:rPr>
          <w:rFonts w:ascii="Comic Sans MS" w:eastAsia="Comic Sans MS" w:hAnsi="Comic Sans MS" w:cs="Comic Sans MS"/>
          <w:sz w:val="24"/>
          <w:szCs w:val="24"/>
        </w:rPr>
        <w:t xml:space="preserve"> on it</w:t>
      </w:r>
    </w:p>
    <w:p w14:paraId="4013547A" w14:textId="77777777" w:rsidR="00054983" w:rsidRDefault="00226834">
      <w:pPr>
        <w:tabs>
          <w:tab w:val="left" w:pos="680"/>
        </w:tabs>
        <w:spacing w:before="2"/>
        <w:ind w:left="683" w:right="64" w:hanging="567"/>
        <w:jc w:val="both"/>
        <w:rPr>
          <w:rFonts w:ascii="Comic Sans MS" w:eastAsia="Comic Sans MS" w:hAnsi="Comic Sans MS" w:cs="Comic Sans MS"/>
          <w:sz w:val="24"/>
          <w:szCs w:val="24"/>
        </w:rPr>
      </w:pPr>
      <w:r>
        <w:rPr>
          <w:w w:val="131"/>
          <w:sz w:val="24"/>
          <w:szCs w:val="24"/>
        </w:rPr>
        <w:t>•</w:t>
      </w:r>
      <w:r>
        <w:rPr>
          <w:sz w:val="24"/>
          <w:szCs w:val="24"/>
        </w:rPr>
        <w:tab/>
      </w:r>
      <w:r>
        <w:rPr>
          <w:rFonts w:ascii="Comic Sans MS" w:eastAsia="Comic Sans MS" w:hAnsi="Comic Sans MS" w:cs="Comic Sans MS"/>
          <w:sz w:val="24"/>
          <w:szCs w:val="24"/>
        </w:rPr>
        <w:t>Home</w:t>
      </w:r>
      <w:r>
        <w:rPr>
          <w:rFonts w:ascii="Comic Sans MS" w:eastAsia="Comic Sans MS" w:hAnsi="Comic Sans MS" w:cs="Comic Sans MS"/>
          <w:spacing w:val="25"/>
          <w:sz w:val="24"/>
          <w:szCs w:val="24"/>
        </w:rPr>
        <w:t xml:space="preserve"> </w:t>
      </w:r>
      <w:r>
        <w:rPr>
          <w:rFonts w:ascii="Comic Sans MS" w:eastAsia="Comic Sans MS" w:hAnsi="Comic Sans MS" w:cs="Comic Sans MS"/>
          <w:sz w:val="24"/>
          <w:szCs w:val="24"/>
        </w:rPr>
        <w:t>information</w:t>
      </w:r>
      <w:r>
        <w:rPr>
          <w:rFonts w:ascii="Comic Sans MS" w:eastAsia="Comic Sans MS" w:hAnsi="Comic Sans MS" w:cs="Comic Sans MS"/>
          <w:spacing w:val="24"/>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25"/>
          <w:sz w:val="24"/>
          <w:szCs w:val="24"/>
        </w:rPr>
        <w:t xml:space="preserve"> </w:t>
      </w:r>
      <w:r>
        <w:rPr>
          <w:rFonts w:ascii="Comic Sans MS" w:eastAsia="Comic Sans MS" w:hAnsi="Comic Sans MS" w:cs="Comic Sans MS"/>
          <w:sz w:val="24"/>
          <w:szCs w:val="24"/>
        </w:rPr>
        <w:t>e-mail</w:t>
      </w:r>
      <w:r>
        <w:rPr>
          <w:rFonts w:ascii="Comic Sans MS" w:eastAsia="Comic Sans MS" w:hAnsi="Comic Sans MS" w:cs="Comic Sans MS"/>
          <w:spacing w:val="25"/>
          <w:sz w:val="24"/>
          <w:szCs w:val="24"/>
        </w:rPr>
        <w:t xml:space="preserve"> </w:t>
      </w:r>
      <w:r>
        <w:rPr>
          <w:rFonts w:ascii="Comic Sans MS" w:eastAsia="Comic Sans MS" w:hAnsi="Comic Sans MS" w:cs="Comic Sans MS"/>
          <w:sz w:val="24"/>
          <w:szCs w:val="24"/>
        </w:rPr>
        <w:t>identities</w:t>
      </w:r>
      <w:r>
        <w:rPr>
          <w:rFonts w:ascii="Comic Sans MS" w:eastAsia="Comic Sans MS" w:hAnsi="Comic Sans MS" w:cs="Comic Sans MS"/>
          <w:spacing w:val="25"/>
          <w:sz w:val="24"/>
          <w:szCs w:val="24"/>
        </w:rPr>
        <w:t xml:space="preserve"> </w:t>
      </w:r>
      <w:r>
        <w:rPr>
          <w:rFonts w:ascii="Comic Sans MS" w:eastAsia="Comic Sans MS" w:hAnsi="Comic Sans MS" w:cs="Comic Sans MS"/>
          <w:sz w:val="24"/>
          <w:szCs w:val="24"/>
        </w:rPr>
        <w:t>will</w:t>
      </w:r>
      <w:r>
        <w:rPr>
          <w:rFonts w:ascii="Comic Sans MS" w:eastAsia="Comic Sans MS" w:hAnsi="Comic Sans MS" w:cs="Comic Sans MS"/>
          <w:spacing w:val="25"/>
          <w:sz w:val="24"/>
          <w:szCs w:val="24"/>
        </w:rPr>
        <w:t xml:space="preserve"> </w:t>
      </w:r>
      <w:r>
        <w:rPr>
          <w:rFonts w:ascii="Comic Sans MS" w:eastAsia="Comic Sans MS" w:hAnsi="Comic Sans MS" w:cs="Comic Sans MS"/>
          <w:sz w:val="24"/>
          <w:szCs w:val="24"/>
        </w:rPr>
        <w:t>not</w:t>
      </w:r>
      <w:r>
        <w:rPr>
          <w:rFonts w:ascii="Comic Sans MS" w:eastAsia="Comic Sans MS" w:hAnsi="Comic Sans MS" w:cs="Comic Sans MS"/>
          <w:spacing w:val="25"/>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25"/>
          <w:sz w:val="24"/>
          <w:szCs w:val="24"/>
        </w:rPr>
        <w:t xml:space="preserve"> </w:t>
      </w:r>
      <w:r>
        <w:rPr>
          <w:rFonts w:ascii="Comic Sans MS" w:eastAsia="Comic Sans MS" w:hAnsi="Comic Sans MS" w:cs="Comic Sans MS"/>
          <w:sz w:val="24"/>
          <w:szCs w:val="24"/>
        </w:rPr>
        <w:t>included:</w:t>
      </w:r>
      <w:r>
        <w:rPr>
          <w:rFonts w:ascii="Comic Sans MS" w:eastAsia="Comic Sans MS" w:hAnsi="Comic Sans MS" w:cs="Comic Sans MS"/>
          <w:spacing w:val="25"/>
          <w:sz w:val="24"/>
          <w:szCs w:val="24"/>
        </w:rPr>
        <w:t xml:space="preserve"> </w:t>
      </w:r>
      <w:r>
        <w:rPr>
          <w:rFonts w:ascii="Comic Sans MS" w:eastAsia="Comic Sans MS" w:hAnsi="Comic Sans MS" w:cs="Comic Sans MS"/>
          <w:sz w:val="24"/>
          <w:szCs w:val="24"/>
        </w:rPr>
        <w:t>only</w:t>
      </w:r>
      <w:r>
        <w:rPr>
          <w:rFonts w:ascii="Comic Sans MS" w:eastAsia="Comic Sans MS" w:hAnsi="Comic Sans MS" w:cs="Comic Sans MS"/>
          <w:spacing w:val="25"/>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25"/>
          <w:sz w:val="24"/>
          <w:szCs w:val="24"/>
        </w:rPr>
        <w:t xml:space="preserve"> </w:t>
      </w:r>
      <w:r>
        <w:rPr>
          <w:rFonts w:ascii="Comic Sans MS" w:eastAsia="Comic Sans MS" w:hAnsi="Comic Sans MS" w:cs="Comic Sans MS"/>
          <w:sz w:val="24"/>
          <w:szCs w:val="24"/>
        </w:rPr>
        <w:t>point of contact to the school i.e. phone number, school address and e-mail to the school.</w:t>
      </w:r>
    </w:p>
    <w:p w14:paraId="409C9766" w14:textId="77777777" w:rsidR="00054983" w:rsidRDefault="00226834">
      <w:pPr>
        <w:spacing w:before="1"/>
        <w:ind w:left="116" w:right="3968"/>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Group photos will not contain a names list</w:t>
      </w:r>
    </w:p>
    <w:p w14:paraId="5268FE0B" w14:textId="77777777" w:rsidR="00054983" w:rsidRDefault="00226834">
      <w:pPr>
        <w:spacing w:line="320" w:lineRule="exact"/>
        <w:ind w:left="116" w:right="75"/>
        <w:jc w:val="both"/>
        <w:rPr>
          <w:rFonts w:ascii="Comic Sans MS" w:eastAsia="Comic Sans MS" w:hAnsi="Comic Sans MS" w:cs="Comic Sans MS"/>
          <w:sz w:val="24"/>
          <w:szCs w:val="24"/>
        </w:rPr>
      </w:pPr>
      <w:r>
        <w:rPr>
          <w:w w:val="131"/>
          <w:sz w:val="24"/>
          <w:szCs w:val="24"/>
        </w:rPr>
        <w:t xml:space="preserve">•    </w:t>
      </w:r>
      <w:r>
        <w:rPr>
          <w:spacing w:val="64"/>
          <w:w w:val="131"/>
          <w:sz w:val="24"/>
          <w:szCs w:val="24"/>
        </w:rPr>
        <w:t xml:space="preserve"> </w:t>
      </w:r>
      <w:r>
        <w:rPr>
          <w:rFonts w:ascii="Comic Sans MS" w:eastAsia="Comic Sans MS" w:hAnsi="Comic Sans MS" w:cs="Comic Sans MS"/>
          <w:sz w:val="24"/>
          <w:szCs w:val="24"/>
        </w:rPr>
        <w:t>Work</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displayed</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will</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highest</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quality</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reflect</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status</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12"/>
          <w:sz w:val="24"/>
          <w:szCs w:val="24"/>
        </w:rPr>
        <w:t xml:space="preserve"> </w:t>
      </w:r>
      <w:r>
        <w:rPr>
          <w:rFonts w:ascii="Comic Sans MS" w:eastAsia="Comic Sans MS" w:hAnsi="Comic Sans MS" w:cs="Comic Sans MS"/>
          <w:sz w:val="24"/>
          <w:szCs w:val="24"/>
        </w:rPr>
        <w:t>the</w:t>
      </w:r>
    </w:p>
    <w:p w14:paraId="20E6CB9B" w14:textId="77777777" w:rsidR="00054983" w:rsidRDefault="00226834">
      <w:pPr>
        <w:spacing w:before="1"/>
        <w:ind w:left="683"/>
        <w:rPr>
          <w:rFonts w:ascii="Comic Sans MS" w:eastAsia="Comic Sans MS" w:hAnsi="Comic Sans MS" w:cs="Comic Sans MS"/>
          <w:sz w:val="24"/>
          <w:szCs w:val="24"/>
        </w:rPr>
      </w:pPr>
      <w:proofErr w:type="gramStart"/>
      <w:r>
        <w:rPr>
          <w:rFonts w:ascii="Comic Sans MS" w:eastAsia="Comic Sans MS" w:hAnsi="Comic Sans MS" w:cs="Comic Sans MS"/>
          <w:sz w:val="24"/>
          <w:szCs w:val="24"/>
        </w:rPr>
        <w:t>school</w:t>
      </w:r>
      <w:proofErr w:type="gramEnd"/>
    </w:p>
    <w:p w14:paraId="511DCA75" w14:textId="77777777" w:rsidR="00054983" w:rsidRDefault="00054983">
      <w:pPr>
        <w:spacing w:line="200" w:lineRule="exact"/>
      </w:pPr>
    </w:p>
    <w:p w14:paraId="7EECB97A" w14:textId="77777777" w:rsidR="00054983" w:rsidRDefault="00054983">
      <w:pPr>
        <w:spacing w:line="200" w:lineRule="exact"/>
      </w:pPr>
    </w:p>
    <w:p w14:paraId="5A946864" w14:textId="77777777" w:rsidR="00054983" w:rsidRDefault="00054983">
      <w:pPr>
        <w:spacing w:before="15" w:line="200" w:lineRule="exact"/>
      </w:pPr>
    </w:p>
    <w:p w14:paraId="0A75B3E6" w14:textId="77777777" w:rsidR="00054983" w:rsidRDefault="00226834">
      <w:pPr>
        <w:ind w:left="116" w:right="6409"/>
        <w:jc w:val="both"/>
        <w:rPr>
          <w:rFonts w:ascii="Comic Sans MS" w:eastAsia="Comic Sans MS" w:hAnsi="Comic Sans MS" w:cs="Comic Sans MS"/>
          <w:sz w:val="28"/>
          <w:szCs w:val="28"/>
        </w:rPr>
      </w:pPr>
      <w:r>
        <w:rPr>
          <w:rFonts w:ascii="Comic Sans MS" w:eastAsia="Comic Sans MS" w:hAnsi="Comic Sans MS" w:cs="Comic Sans MS"/>
          <w:b/>
          <w:spacing w:val="1"/>
          <w:sz w:val="28"/>
          <w:szCs w:val="28"/>
        </w:rPr>
        <w:t>In</w:t>
      </w:r>
      <w:r>
        <w:rPr>
          <w:rFonts w:ascii="Comic Sans MS" w:eastAsia="Comic Sans MS" w:hAnsi="Comic Sans MS" w:cs="Comic Sans MS"/>
          <w:b/>
          <w:sz w:val="28"/>
          <w:szCs w:val="28"/>
        </w:rPr>
        <w:t>t</w:t>
      </w:r>
      <w:r>
        <w:rPr>
          <w:rFonts w:ascii="Comic Sans MS" w:eastAsia="Comic Sans MS" w:hAnsi="Comic Sans MS" w:cs="Comic Sans MS"/>
          <w:b/>
          <w:spacing w:val="1"/>
          <w:sz w:val="28"/>
          <w:szCs w:val="28"/>
        </w:rPr>
        <w:t>erne</w:t>
      </w:r>
      <w:r>
        <w:rPr>
          <w:rFonts w:ascii="Comic Sans MS" w:eastAsia="Comic Sans MS" w:hAnsi="Comic Sans MS" w:cs="Comic Sans MS"/>
          <w:b/>
          <w:sz w:val="28"/>
          <w:szCs w:val="28"/>
        </w:rPr>
        <w:t>t</w:t>
      </w:r>
      <w:r>
        <w:rPr>
          <w:rFonts w:ascii="Comic Sans MS" w:eastAsia="Comic Sans MS" w:hAnsi="Comic Sans MS" w:cs="Comic Sans MS"/>
          <w:b/>
          <w:spacing w:val="-12"/>
          <w:sz w:val="28"/>
          <w:szCs w:val="28"/>
        </w:rPr>
        <w:t xml:space="preserve"> </w:t>
      </w:r>
      <w:r>
        <w:rPr>
          <w:rFonts w:ascii="Comic Sans MS" w:eastAsia="Comic Sans MS" w:hAnsi="Comic Sans MS" w:cs="Comic Sans MS"/>
          <w:b/>
          <w:spacing w:val="1"/>
          <w:sz w:val="28"/>
          <w:szCs w:val="28"/>
        </w:rPr>
        <w:t>Agreement</w:t>
      </w:r>
    </w:p>
    <w:p w14:paraId="608343C9" w14:textId="77777777" w:rsidR="00054983" w:rsidRDefault="00054983">
      <w:pPr>
        <w:spacing w:before="1" w:line="120" w:lineRule="exact"/>
        <w:rPr>
          <w:sz w:val="13"/>
          <w:szCs w:val="13"/>
        </w:rPr>
      </w:pPr>
    </w:p>
    <w:p w14:paraId="26CC6FEE" w14:textId="77777777" w:rsidR="00054983" w:rsidRDefault="00054983">
      <w:pPr>
        <w:spacing w:line="200" w:lineRule="exact"/>
      </w:pPr>
    </w:p>
    <w:p w14:paraId="0BEEC53F" w14:textId="77777777" w:rsidR="00054983" w:rsidRDefault="00226834">
      <w:pPr>
        <w:ind w:left="116" w:right="64"/>
        <w:jc w:val="both"/>
        <w:rPr>
          <w:rFonts w:ascii="Comic Sans MS" w:eastAsia="Comic Sans MS" w:hAnsi="Comic Sans MS" w:cs="Comic Sans MS"/>
          <w:sz w:val="24"/>
          <w:szCs w:val="24"/>
        </w:rPr>
      </w:pPr>
      <w:r>
        <w:rPr>
          <w:rFonts w:ascii="Comic Sans MS" w:eastAsia="Comic Sans MS" w:hAnsi="Comic Sans MS" w:cs="Comic Sans MS"/>
          <w:sz w:val="24"/>
          <w:szCs w:val="24"/>
        </w:rPr>
        <w:t>All pupils and their parents / guardians will be asked to read and sign an agreement covering the expectations we have of pupils using the Internet in school.</w:t>
      </w:r>
    </w:p>
    <w:p w14:paraId="6211B5CF" w14:textId="77777777" w:rsidR="00054983" w:rsidRDefault="00054983">
      <w:pPr>
        <w:spacing w:line="200" w:lineRule="exact"/>
      </w:pPr>
    </w:p>
    <w:p w14:paraId="5C78C1AE" w14:textId="77777777" w:rsidR="00054983" w:rsidRDefault="00054983">
      <w:pPr>
        <w:spacing w:line="200" w:lineRule="exact"/>
      </w:pPr>
    </w:p>
    <w:p w14:paraId="1FAB173D" w14:textId="77777777" w:rsidR="00054983" w:rsidRDefault="00054983">
      <w:pPr>
        <w:spacing w:line="200" w:lineRule="exact"/>
      </w:pPr>
    </w:p>
    <w:p w14:paraId="01A74FA3" w14:textId="77777777" w:rsidR="00054983" w:rsidRDefault="00054983">
      <w:pPr>
        <w:spacing w:line="200" w:lineRule="exact"/>
      </w:pPr>
    </w:p>
    <w:p w14:paraId="0AA6D6D7" w14:textId="77777777" w:rsidR="00054983" w:rsidRDefault="00054983">
      <w:pPr>
        <w:spacing w:line="200" w:lineRule="exact"/>
      </w:pPr>
    </w:p>
    <w:p w14:paraId="3D8CB98B" w14:textId="77777777" w:rsidR="00054983" w:rsidRDefault="00054983">
      <w:pPr>
        <w:spacing w:line="200" w:lineRule="exact"/>
      </w:pPr>
    </w:p>
    <w:p w14:paraId="5AB6DAC1" w14:textId="77777777" w:rsidR="00054983" w:rsidRDefault="00054983">
      <w:pPr>
        <w:spacing w:line="200" w:lineRule="exact"/>
      </w:pPr>
    </w:p>
    <w:p w14:paraId="33F30AC3" w14:textId="77777777" w:rsidR="00054983" w:rsidRDefault="00054983">
      <w:pPr>
        <w:spacing w:before="18" w:line="220" w:lineRule="exact"/>
        <w:rPr>
          <w:sz w:val="22"/>
          <w:szCs w:val="22"/>
        </w:rPr>
      </w:pPr>
    </w:p>
    <w:p w14:paraId="0DF09CDB" w14:textId="77777777" w:rsidR="00054983" w:rsidRDefault="00226834">
      <w:pPr>
        <w:spacing w:before="41"/>
        <w:ind w:left="116"/>
        <w:rPr>
          <w:rFonts w:ascii="Arial" w:eastAsia="Arial" w:hAnsi="Arial" w:cs="Arial"/>
          <w:sz w:val="19"/>
          <w:szCs w:val="19"/>
        </w:rPr>
      </w:pPr>
      <w:r>
        <w:rPr>
          <w:rFonts w:ascii="Arial" w:eastAsia="Arial" w:hAnsi="Arial" w:cs="Arial"/>
          <w:color w:val="807F7F"/>
          <w:spacing w:val="1"/>
          <w:sz w:val="19"/>
          <w:szCs w:val="19"/>
        </w:rPr>
        <w:t>I</w:t>
      </w:r>
      <w:r>
        <w:rPr>
          <w:rFonts w:ascii="Arial" w:eastAsia="Arial" w:hAnsi="Arial" w:cs="Arial"/>
          <w:color w:val="807F7F"/>
          <w:spacing w:val="2"/>
          <w:sz w:val="19"/>
          <w:szCs w:val="19"/>
        </w:rPr>
        <w:t>n</w:t>
      </w:r>
      <w:r>
        <w:rPr>
          <w:rFonts w:ascii="Arial" w:eastAsia="Arial" w:hAnsi="Arial" w:cs="Arial"/>
          <w:color w:val="807F7F"/>
          <w:spacing w:val="1"/>
          <w:sz w:val="19"/>
          <w:szCs w:val="19"/>
        </w:rPr>
        <w:t>f</w:t>
      </w:r>
      <w:r>
        <w:rPr>
          <w:rFonts w:ascii="Arial" w:eastAsia="Arial" w:hAnsi="Arial" w:cs="Arial"/>
          <w:color w:val="807F7F"/>
          <w:spacing w:val="2"/>
          <w:sz w:val="19"/>
          <w:szCs w:val="19"/>
        </w:rPr>
        <w:t>o</w:t>
      </w:r>
      <w:r>
        <w:rPr>
          <w:rFonts w:ascii="Arial" w:eastAsia="Arial" w:hAnsi="Arial" w:cs="Arial"/>
          <w:color w:val="807F7F"/>
          <w:spacing w:val="1"/>
          <w:sz w:val="19"/>
          <w:szCs w:val="19"/>
        </w:rPr>
        <w:t>r</w:t>
      </w:r>
      <w:r>
        <w:rPr>
          <w:rFonts w:ascii="Arial" w:eastAsia="Arial" w:hAnsi="Arial" w:cs="Arial"/>
          <w:color w:val="807F7F"/>
          <w:spacing w:val="3"/>
          <w:sz w:val="19"/>
          <w:szCs w:val="19"/>
        </w:rPr>
        <w:t>m</w:t>
      </w:r>
      <w:r>
        <w:rPr>
          <w:rFonts w:ascii="Arial" w:eastAsia="Arial" w:hAnsi="Arial" w:cs="Arial"/>
          <w:color w:val="807F7F"/>
          <w:spacing w:val="2"/>
          <w:sz w:val="19"/>
          <w:szCs w:val="19"/>
        </w:rPr>
        <w:t>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33"/>
          <w:sz w:val="19"/>
          <w:szCs w:val="19"/>
        </w:rPr>
        <w:t xml:space="preserve"> </w:t>
      </w:r>
      <w:r>
        <w:rPr>
          <w:rFonts w:ascii="Arial" w:eastAsia="Arial" w:hAnsi="Arial" w:cs="Arial"/>
          <w:color w:val="807F7F"/>
          <w:spacing w:val="2"/>
          <w:sz w:val="19"/>
          <w:szCs w:val="19"/>
        </w:rPr>
        <w:t>an</w:t>
      </w:r>
      <w:r>
        <w:rPr>
          <w:rFonts w:ascii="Arial" w:eastAsia="Arial" w:hAnsi="Arial" w:cs="Arial"/>
          <w:color w:val="807F7F"/>
          <w:sz w:val="19"/>
          <w:szCs w:val="19"/>
        </w:rPr>
        <w:t>d</w:t>
      </w:r>
      <w:r>
        <w:rPr>
          <w:rFonts w:ascii="Arial" w:eastAsia="Arial" w:hAnsi="Arial" w:cs="Arial"/>
          <w:color w:val="807F7F"/>
          <w:spacing w:val="14"/>
          <w:sz w:val="19"/>
          <w:szCs w:val="19"/>
        </w:rPr>
        <w:t xml:space="preserve"> </w:t>
      </w:r>
      <w:r>
        <w:rPr>
          <w:rFonts w:ascii="Arial" w:eastAsia="Arial" w:hAnsi="Arial" w:cs="Arial"/>
          <w:color w:val="807F7F"/>
          <w:spacing w:val="2"/>
          <w:sz w:val="19"/>
          <w:szCs w:val="19"/>
        </w:rPr>
        <w:t>Co</w:t>
      </w:r>
      <w:r>
        <w:rPr>
          <w:rFonts w:ascii="Arial" w:eastAsia="Arial" w:hAnsi="Arial" w:cs="Arial"/>
          <w:color w:val="807F7F"/>
          <w:spacing w:val="3"/>
          <w:sz w:val="19"/>
          <w:szCs w:val="19"/>
        </w:rPr>
        <w:t>mm</w:t>
      </w:r>
      <w:r>
        <w:rPr>
          <w:rFonts w:ascii="Arial" w:eastAsia="Arial" w:hAnsi="Arial" w:cs="Arial"/>
          <w:color w:val="807F7F"/>
          <w:spacing w:val="2"/>
          <w:sz w:val="19"/>
          <w:szCs w:val="19"/>
        </w:rPr>
        <w:t>un</w:t>
      </w:r>
      <w:r>
        <w:rPr>
          <w:rFonts w:ascii="Arial" w:eastAsia="Arial" w:hAnsi="Arial" w:cs="Arial"/>
          <w:color w:val="807F7F"/>
          <w:spacing w:val="1"/>
          <w:sz w:val="19"/>
          <w:szCs w:val="19"/>
        </w:rPr>
        <w:t>i</w:t>
      </w:r>
      <w:r>
        <w:rPr>
          <w:rFonts w:ascii="Arial" w:eastAsia="Arial" w:hAnsi="Arial" w:cs="Arial"/>
          <w:color w:val="807F7F"/>
          <w:spacing w:val="2"/>
          <w:sz w:val="19"/>
          <w:szCs w:val="19"/>
        </w:rPr>
        <w:t>ca</w:t>
      </w:r>
      <w:r>
        <w:rPr>
          <w:rFonts w:ascii="Arial" w:eastAsia="Arial" w:hAnsi="Arial" w:cs="Arial"/>
          <w:color w:val="807F7F"/>
          <w:spacing w:val="1"/>
          <w:sz w:val="19"/>
          <w:szCs w:val="19"/>
        </w:rPr>
        <w:t>ti</w:t>
      </w:r>
      <w:r>
        <w:rPr>
          <w:rFonts w:ascii="Arial" w:eastAsia="Arial" w:hAnsi="Arial" w:cs="Arial"/>
          <w:color w:val="807F7F"/>
          <w:spacing w:val="2"/>
          <w:sz w:val="19"/>
          <w:szCs w:val="19"/>
        </w:rPr>
        <w:t>o</w:t>
      </w:r>
      <w:r>
        <w:rPr>
          <w:rFonts w:ascii="Arial" w:eastAsia="Arial" w:hAnsi="Arial" w:cs="Arial"/>
          <w:color w:val="807F7F"/>
          <w:sz w:val="19"/>
          <w:szCs w:val="19"/>
        </w:rPr>
        <w:t>n</w:t>
      </w:r>
      <w:r>
        <w:rPr>
          <w:rFonts w:ascii="Arial" w:eastAsia="Arial" w:hAnsi="Arial" w:cs="Arial"/>
          <w:color w:val="807F7F"/>
          <w:spacing w:val="45"/>
          <w:sz w:val="19"/>
          <w:szCs w:val="19"/>
        </w:rPr>
        <w:t xml:space="preserve"> </w:t>
      </w:r>
      <w:r>
        <w:rPr>
          <w:rFonts w:ascii="Arial" w:eastAsia="Arial" w:hAnsi="Arial" w:cs="Arial"/>
          <w:color w:val="807F7F"/>
          <w:spacing w:val="2"/>
          <w:sz w:val="19"/>
          <w:szCs w:val="19"/>
        </w:rPr>
        <w:t>Techno</w:t>
      </w:r>
      <w:r>
        <w:rPr>
          <w:rFonts w:ascii="Arial" w:eastAsia="Arial" w:hAnsi="Arial" w:cs="Arial"/>
          <w:color w:val="807F7F"/>
          <w:spacing w:val="1"/>
          <w:sz w:val="19"/>
          <w:szCs w:val="19"/>
        </w:rPr>
        <w:t>l</w:t>
      </w:r>
      <w:r>
        <w:rPr>
          <w:rFonts w:ascii="Arial" w:eastAsia="Arial" w:hAnsi="Arial" w:cs="Arial"/>
          <w:color w:val="807F7F"/>
          <w:spacing w:val="2"/>
          <w:sz w:val="19"/>
          <w:szCs w:val="19"/>
        </w:rPr>
        <w:t>og</w:t>
      </w:r>
      <w:r>
        <w:rPr>
          <w:rFonts w:ascii="Arial" w:eastAsia="Arial" w:hAnsi="Arial" w:cs="Arial"/>
          <w:color w:val="807F7F"/>
          <w:sz w:val="19"/>
          <w:szCs w:val="19"/>
        </w:rPr>
        <w:t>y</w:t>
      </w:r>
      <w:r>
        <w:rPr>
          <w:rFonts w:ascii="Arial" w:eastAsia="Arial" w:hAnsi="Arial" w:cs="Arial"/>
          <w:color w:val="807F7F"/>
          <w:spacing w:val="34"/>
          <w:sz w:val="19"/>
          <w:szCs w:val="19"/>
        </w:rPr>
        <w:t xml:space="preserve"> </w:t>
      </w:r>
      <w:r>
        <w:rPr>
          <w:rFonts w:ascii="Arial" w:eastAsia="Arial" w:hAnsi="Arial" w:cs="Arial"/>
          <w:color w:val="807F7F"/>
          <w:spacing w:val="1"/>
          <w:sz w:val="19"/>
          <w:szCs w:val="19"/>
        </w:rPr>
        <w:t>(I</w:t>
      </w:r>
      <w:r>
        <w:rPr>
          <w:rFonts w:ascii="Arial" w:eastAsia="Arial" w:hAnsi="Arial" w:cs="Arial"/>
          <w:color w:val="807F7F"/>
          <w:spacing w:val="2"/>
          <w:sz w:val="19"/>
          <w:szCs w:val="19"/>
        </w:rPr>
        <w:t>CT</w:t>
      </w:r>
      <w:r>
        <w:rPr>
          <w:rFonts w:ascii="Arial" w:eastAsia="Arial" w:hAnsi="Arial" w:cs="Arial"/>
          <w:color w:val="807F7F"/>
          <w:sz w:val="19"/>
          <w:szCs w:val="19"/>
        </w:rPr>
        <w:t>)</w:t>
      </w:r>
      <w:r>
        <w:rPr>
          <w:rFonts w:ascii="Arial" w:eastAsia="Arial" w:hAnsi="Arial" w:cs="Arial"/>
          <w:color w:val="807F7F"/>
          <w:spacing w:val="17"/>
          <w:sz w:val="19"/>
          <w:szCs w:val="19"/>
        </w:rPr>
        <w:t xml:space="preserve"> </w:t>
      </w:r>
      <w:r>
        <w:rPr>
          <w:rFonts w:ascii="Arial" w:eastAsia="Arial" w:hAnsi="Arial" w:cs="Arial"/>
          <w:color w:val="807F7F"/>
          <w:spacing w:val="2"/>
          <w:w w:val="103"/>
          <w:sz w:val="19"/>
          <w:szCs w:val="19"/>
        </w:rPr>
        <w:t>Po</w:t>
      </w:r>
      <w:r>
        <w:rPr>
          <w:rFonts w:ascii="Arial" w:eastAsia="Arial" w:hAnsi="Arial" w:cs="Arial"/>
          <w:color w:val="807F7F"/>
          <w:spacing w:val="1"/>
          <w:w w:val="103"/>
          <w:sz w:val="19"/>
          <w:szCs w:val="19"/>
        </w:rPr>
        <w:t>li</w:t>
      </w:r>
      <w:r>
        <w:rPr>
          <w:rFonts w:ascii="Arial" w:eastAsia="Arial" w:hAnsi="Arial" w:cs="Arial"/>
          <w:color w:val="807F7F"/>
          <w:spacing w:val="2"/>
          <w:w w:val="103"/>
          <w:sz w:val="19"/>
          <w:szCs w:val="19"/>
        </w:rPr>
        <w:t>c</w:t>
      </w:r>
      <w:r>
        <w:rPr>
          <w:rFonts w:ascii="Arial" w:eastAsia="Arial" w:hAnsi="Arial" w:cs="Arial"/>
          <w:color w:val="807F7F"/>
          <w:w w:val="103"/>
          <w:sz w:val="19"/>
          <w:szCs w:val="19"/>
        </w:rPr>
        <w:t>y</w:t>
      </w:r>
    </w:p>
    <w:p w14:paraId="62BE3202" w14:textId="7B21F68F" w:rsidR="00054983" w:rsidRDefault="00D345EB">
      <w:pPr>
        <w:spacing w:before="12"/>
        <w:ind w:left="116"/>
        <w:rPr>
          <w:rFonts w:ascii="Arial" w:eastAsia="Arial" w:hAnsi="Arial" w:cs="Arial"/>
          <w:sz w:val="19"/>
          <w:szCs w:val="19"/>
        </w:rPr>
        <w:sectPr w:rsidR="00054983" w:rsidSect="00D345EB">
          <w:pgSz w:w="11900" w:h="16840"/>
          <w:pgMar w:top="720" w:right="720" w:bottom="720" w:left="720" w:header="720" w:footer="720" w:gutter="0"/>
          <w:cols w:space="720"/>
          <w:docGrid w:linePitch="272"/>
        </w:sectPr>
      </w:pPr>
      <w:r>
        <w:rPr>
          <w:rFonts w:ascii="Arial" w:eastAsia="Arial" w:hAnsi="Arial" w:cs="Arial"/>
          <w:color w:val="807F7F"/>
          <w:spacing w:val="2"/>
          <w:sz w:val="19"/>
          <w:szCs w:val="19"/>
        </w:rPr>
        <w:t>Arcadia</w:t>
      </w:r>
      <w:r w:rsidR="00226834">
        <w:rPr>
          <w:rFonts w:ascii="Arial" w:eastAsia="Arial" w:hAnsi="Arial" w:cs="Arial"/>
          <w:color w:val="807F7F"/>
          <w:spacing w:val="25"/>
          <w:sz w:val="19"/>
          <w:szCs w:val="19"/>
        </w:rPr>
        <w:t xml:space="preserve"> </w:t>
      </w:r>
      <w:r w:rsidR="00226834">
        <w:rPr>
          <w:rFonts w:ascii="Arial" w:eastAsia="Arial" w:hAnsi="Arial" w:cs="Arial"/>
          <w:color w:val="807F7F"/>
          <w:spacing w:val="2"/>
          <w:w w:val="103"/>
          <w:sz w:val="19"/>
          <w:szCs w:val="19"/>
        </w:rPr>
        <w:t>Schoo</w:t>
      </w:r>
      <w:r w:rsidR="00226834">
        <w:rPr>
          <w:rFonts w:ascii="Arial" w:eastAsia="Arial" w:hAnsi="Arial" w:cs="Arial"/>
          <w:color w:val="807F7F"/>
          <w:w w:val="103"/>
          <w:sz w:val="19"/>
          <w:szCs w:val="19"/>
        </w:rPr>
        <w:t>l</w:t>
      </w:r>
    </w:p>
    <w:p w14:paraId="35915643" w14:textId="77777777" w:rsidR="00054983" w:rsidRDefault="00054983">
      <w:pPr>
        <w:spacing w:before="6" w:line="160" w:lineRule="exact"/>
        <w:rPr>
          <w:sz w:val="16"/>
          <w:szCs w:val="16"/>
        </w:rPr>
      </w:pPr>
    </w:p>
    <w:p w14:paraId="171FE5D8" w14:textId="62C625BD" w:rsidR="00054983" w:rsidRDefault="00226834" w:rsidP="00FF571D">
      <w:pPr>
        <w:spacing w:before="3" w:line="249" w:lineRule="auto"/>
        <w:ind w:left="477" w:right="6203"/>
        <w:rPr>
          <w:rFonts w:ascii="Arial" w:eastAsia="Arial" w:hAnsi="Arial" w:cs="Arial"/>
          <w:sz w:val="19"/>
          <w:szCs w:val="19"/>
        </w:rPr>
      </w:pPr>
      <w:r>
        <w:rPr>
          <w:rFonts w:ascii="Arial" w:eastAsia="Arial" w:hAnsi="Arial" w:cs="Arial"/>
          <w:b/>
          <w:color w:val="323398"/>
          <w:spacing w:val="16"/>
          <w:sz w:val="19"/>
          <w:szCs w:val="19"/>
        </w:rPr>
        <w:t xml:space="preserve"> </w:t>
      </w:r>
    </w:p>
    <w:p w14:paraId="3DC15C1F" w14:textId="43DF2741" w:rsidR="00054983" w:rsidRDefault="001F185E">
      <w:pPr>
        <w:spacing w:line="200" w:lineRule="exact"/>
      </w:pPr>
      <w:r>
        <w:rPr>
          <w:rFonts w:ascii="Comic Sans MS" w:hAnsi="Comic Sans MS"/>
          <w:b/>
          <w:noProof/>
          <w:lang w:val="en-ZA" w:eastAsia="en-ZA"/>
        </w:rPr>
        <w:drawing>
          <wp:anchor distT="0" distB="0" distL="114300" distR="114300" simplePos="0" relativeHeight="251673088" behindDoc="1" locked="0" layoutInCell="1" allowOverlap="1" wp14:anchorId="62F1BFAE" wp14:editId="10254131">
            <wp:simplePos x="0" y="0"/>
            <wp:positionH relativeFrom="column">
              <wp:posOffset>680085</wp:posOffset>
            </wp:positionH>
            <wp:positionV relativeFrom="paragraph">
              <wp:posOffset>126365</wp:posOffset>
            </wp:positionV>
            <wp:extent cx="5865495" cy="1190625"/>
            <wp:effectExtent l="0" t="0" r="1905" b="9525"/>
            <wp:wrapTight wrapText="bothSides">
              <wp:wrapPolygon edited="0">
                <wp:start x="0" y="0"/>
                <wp:lineTo x="0" y="21427"/>
                <wp:lineTo x="21537" y="21427"/>
                <wp:lineTo x="21537" y="0"/>
                <wp:lineTo x="0" y="0"/>
              </wp:wrapPolygon>
            </wp:wrapTight>
            <wp:docPr id="1" name="Picture 4"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otw9_temp0"/>
                    <pic:cNvPicPr>
                      <a:picLocks noChangeAspect="1" noChangeArrowheads="1"/>
                    </pic:cNvPicPr>
                  </pic:nvPicPr>
                  <pic:blipFill>
                    <a:blip r:embed="rId7">
                      <a:lum bright="-23000" contrast="22000"/>
                    </a:blip>
                    <a:srcRect/>
                    <a:stretch>
                      <a:fillRect/>
                    </a:stretch>
                  </pic:blipFill>
                  <pic:spPr bwMode="auto">
                    <a:xfrm>
                      <a:off x="0" y="0"/>
                      <a:ext cx="5865495" cy="1190625"/>
                    </a:xfrm>
                    <a:prstGeom prst="rect">
                      <a:avLst/>
                    </a:prstGeom>
                    <a:noFill/>
                    <a:ln w="9525">
                      <a:noFill/>
                      <a:miter lim="800000"/>
                      <a:headEnd/>
                      <a:tailEnd/>
                    </a:ln>
                  </pic:spPr>
                </pic:pic>
              </a:graphicData>
            </a:graphic>
            <wp14:sizeRelH relativeFrom="margin">
              <wp14:pctWidth>0</wp14:pctWidth>
            </wp14:sizeRelH>
          </wp:anchor>
        </w:drawing>
      </w:r>
    </w:p>
    <w:p w14:paraId="3DF7E422" w14:textId="77777777" w:rsidR="00054983" w:rsidRDefault="00054983">
      <w:pPr>
        <w:spacing w:line="200" w:lineRule="exact"/>
      </w:pPr>
    </w:p>
    <w:p w14:paraId="07660041" w14:textId="77777777" w:rsidR="00054983" w:rsidRDefault="00054983">
      <w:pPr>
        <w:spacing w:before="12" w:line="220" w:lineRule="exact"/>
        <w:rPr>
          <w:sz w:val="22"/>
          <w:szCs w:val="22"/>
        </w:rPr>
      </w:pPr>
    </w:p>
    <w:p w14:paraId="6A948FFF" w14:textId="77777777" w:rsidR="001F185E" w:rsidRDefault="001F185E">
      <w:pPr>
        <w:ind w:left="1016"/>
        <w:rPr>
          <w:rFonts w:ascii="Comic Sans MS" w:eastAsia="Comic Sans MS" w:hAnsi="Comic Sans MS" w:cs="Comic Sans MS"/>
          <w:sz w:val="24"/>
          <w:szCs w:val="24"/>
        </w:rPr>
      </w:pPr>
    </w:p>
    <w:p w14:paraId="6065105D" w14:textId="77777777" w:rsidR="001F185E" w:rsidRDefault="001F185E">
      <w:pPr>
        <w:ind w:left="1016"/>
        <w:rPr>
          <w:rFonts w:ascii="Comic Sans MS" w:eastAsia="Comic Sans MS" w:hAnsi="Comic Sans MS" w:cs="Comic Sans MS"/>
          <w:sz w:val="24"/>
          <w:szCs w:val="24"/>
        </w:rPr>
      </w:pPr>
    </w:p>
    <w:p w14:paraId="20319AC0" w14:textId="77777777" w:rsidR="001F185E" w:rsidRDefault="001F185E">
      <w:pPr>
        <w:ind w:left="1016"/>
        <w:rPr>
          <w:rFonts w:ascii="Comic Sans MS" w:eastAsia="Comic Sans MS" w:hAnsi="Comic Sans MS" w:cs="Comic Sans MS"/>
          <w:sz w:val="24"/>
          <w:szCs w:val="24"/>
        </w:rPr>
      </w:pPr>
    </w:p>
    <w:p w14:paraId="2A0A7EDC" w14:textId="77777777" w:rsidR="001F185E" w:rsidRDefault="001F185E">
      <w:pPr>
        <w:ind w:left="1016"/>
        <w:rPr>
          <w:rFonts w:ascii="Comic Sans MS" w:eastAsia="Comic Sans MS" w:hAnsi="Comic Sans MS" w:cs="Comic Sans MS"/>
          <w:sz w:val="24"/>
          <w:szCs w:val="24"/>
        </w:rPr>
      </w:pPr>
    </w:p>
    <w:p w14:paraId="6FB17FDB" w14:textId="77777777" w:rsidR="001F185E" w:rsidRDefault="001F185E">
      <w:pPr>
        <w:ind w:left="1016"/>
        <w:rPr>
          <w:rFonts w:ascii="Comic Sans MS" w:eastAsia="Comic Sans MS" w:hAnsi="Comic Sans MS" w:cs="Comic Sans MS"/>
          <w:sz w:val="24"/>
          <w:szCs w:val="24"/>
        </w:rPr>
      </w:pPr>
    </w:p>
    <w:p w14:paraId="6F24779B" w14:textId="77777777" w:rsidR="00054983" w:rsidRDefault="00226834">
      <w:pPr>
        <w:ind w:left="1016"/>
        <w:rPr>
          <w:rFonts w:ascii="Comic Sans MS" w:eastAsia="Comic Sans MS" w:hAnsi="Comic Sans MS" w:cs="Comic Sans MS"/>
          <w:sz w:val="24"/>
          <w:szCs w:val="24"/>
        </w:rPr>
      </w:pPr>
      <w:r>
        <w:rPr>
          <w:rFonts w:ascii="Comic Sans MS" w:eastAsia="Comic Sans MS" w:hAnsi="Comic Sans MS" w:cs="Comic Sans MS"/>
          <w:sz w:val="24"/>
          <w:szCs w:val="24"/>
        </w:rPr>
        <w:t>Dear Parents</w:t>
      </w:r>
    </w:p>
    <w:p w14:paraId="650D65C6" w14:textId="77777777" w:rsidR="00054983" w:rsidRDefault="00054983">
      <w:pPr>
        <w:spacing w:before="2" w:line="120" w:lineRule="exact"/>
        <w:rPr>
          <w:sz w:val="12"/>
          <w:szCs w:val="12"/>
        </w:rPr>
      </w:pPr>
    </w:p>
    <w:p w14:paraId="4E064F7F" w14:textId="77777777" w:rsidR="00054983" w:rsidRDefault="00226834">
      <w:pPr>
        <w:spacing w:line="300" w:lineRule="exact"/>
        <w:ind w:left="1016"/>
        <w:rPr>
          <w:rFonts w:ascii="Comic Sans MS" w:eastAsia="Comic Sans MS" w:hAnsi="Comic Sans MS" w:cs="Comic Sans MS"/>
          <w:sz w:val="24"/>
          <w:szCs w:val="24"/>
        </w:rPr>
      </w:pPr>
      <w:r>
        <w:rPr>
          <w:rFonts w:ascii="Comic Sans MS" w:eastAsia="Comic Sans MS" w:hAnsi="Comic Sans MS" w:cs="Comic Sans MS"/>
          <w:b/>
          <w:position w:val="-1"/>
          <w:sz w:val="24"/>
          <w:szCs w:val="24"/>
        </w:rPr>
        <w:t>Responsible Internet Use</w:t>
      </w:r>
    </w:p>
    <w:p w14:paraId="63248A8F" w14:textId="77777777" w:rsidR="00054983" w:rsidRDefault="00054983">
      <w:pPr>
        <w:spacing w:before="11" w:line="260" w:lineRule="exact"/>
        <w:rPr>
          <w:sz w:val="26"/>
          <w:szCs w:val="26"/>
        </w:rPr>
      </w:pPr>
    </w:p>
    <w:p w14:paraId="57D4985C" w14:textId="6C9146FE" w:rsidR="00054983" w:rsidRDefault="00226834" w:rsidP="00FF571D">
      <w:pPr>
        <w:spacing w:line="320" w:lineRule="exact"/>
        <w:ind w:left="1016" w:right="898"/>
        <w:jc w:val="both"/>
        <w:rPr>
          <w:rFonts w:ascii="Comic Sans MS" w:eastAsia="Comic Sans MS" w:hAnsi="Comic Sans MS" w:cs="Comic Sans MS"/>
          <w:sz w:val="24"/>
          <w:szCs w:val="24"/>
        </w:rPr>
      </w:pPr>
      <w:r>
        <w:rPr>
          <w:rFonts w:ascii="Comic Sans MS" w:eastAsia="Comic Sans MS" w:hAnsi="Comic Sans MS" w:cs="Comic Sans MS"/>
          <w:position w:val="1"/>
          <w:sz w:val="24"/>
          <w:szCs w:val="24"/>
        </w:rPr>
        <w:t>As</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part</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of</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your</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child’s</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curriculum</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and</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the</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development</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of</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ICT</w:t>
      </w:r>
      <w:r>
        <w:rPr>
          <w:rFonts w:ascii="Comic Sans MS" w:eastAsia="Comic Sans MS" w:hAnsi="Comic Sans MS" w:cs="Comic Sans MS"/>
          <w:spacing w:val="58"/>
          <w:position w:val="1"/>
          <w:sz w:val="24"/>
          <w:szCs w:val="24"/>
        </w:rPr>
        <w:t xml:space="preserve"> </w:t>
      </w:r>
      <w:r>
        <w:rPr>
          <w:rFonts w:ascii="Comic Sans MS" w:eastAsia="Comic Sans MS" w:hAnsi="Comic Sans MS" w:cs="Comic Sans MS"/>
          <w:position w:val="1"/>
          <w:sz w:val="24"/>
          <w:szCs w:val="24"/>
        </w:rPr>
        <w:t>skills,</w:t>
      </w:r>
      <w:r>
        <w:rPr>
          <w:rFonts w:ascii="Comic Sans MS" w:eastAsia="Comic Sans MS" w:hAnsi="Comic Sans MS" w:cs="Comic Sans MS"/>
          <w:spacing w:val="58"/>
          <w:position w:val="1"/>
          <w:sz w:val="24"/>
          <w:szCs w:val="24"/>
        </w:rPr>
        <w:t xml:space="preserve"> </w:t>
      </w:r>
      <w:r w:rsidR="00FF571D">
        <w:rPr>
          <w:rFonts w:ascii="Comic Sans MS" w:eastAsia="Comic Sans MS" w:hAnsi="Comic Sans MS" w:cs="Comic Sans MS"/>
          <w:spacing w:val="58"/>
          <w:position w:val="1"/>
          <w:sz w:val="24"/>
          <w:szCs w:val="24"/>
        </w:rPr>
        <w:t xml:space="preserve">Arcadia </w:t>
      </w:r>
      <w:r>
        <w:rPr>
          <w:rFonts w:ascii="Comic Sans MS" w:eastAsia="Comic Sans MS" w:hAnsi="Comic Sans MS" w:cs="Comic Sans MS"/>
          <w:sz w:val="24"/>
          <w:szCs w:val="24"/>
        </w:rPr>
        <w:t xml:space="preserve">School is providing supervised access to the Internet. </w:t>
      </w:r>
      <w:r>
        <w:rPr>
          <w:rFonts w:ascii="Comic Sans MS" w:eastAsia="Comic Sans MS" w:hAnsi="Comic Sans MS" w:cs="Comic Sans MS"/>
          <w:spacing w:val="14"/>
          <w:sz w:val="24"/>
          <w:szCs w:val="24"/>
        </w:rPr>
        <w:t xml:space="preserve"> </w:t>
      </w:r>
      <w:r>
        <w:rPr>
          <w:rFonts w:ascii="Comic Sans MS" w:eastAsia="Comic Sans MS" w:hAnsi="Comic Sans MS" w:cs="Comic Sans MS"/>
          <w:sz w:val="24"/>
          <w:szCs w:val="24"/>
        </w:rPr>
        <w:t>We believe that the effective use of the World Wide Web and e-mail is worthwhile and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is an essential skill for pupils as they grow up in the modern world. </w:t>
      </w:r>
      <w:r>
        <w:rPr>
          <w:rFonts w:ascii="Comic Sans MS" w:eastAsia="Comic Sans MS" w:hAnsi="Comic Sans MS" w:cs="Comic Sans MS"/>
          <w:spacing w:val="18"/>
          <w:sz w:val="24"/>
          <w:szCs w:val="24"/>
        </w:rPr>
        <w:t xml:space="preserve"> </w:t>
      </w:r>
      <w:r>
        <w:rPr>
          <w:rFonts w:ascii="Comic Sans MS" w:eastAsia="Comic Sans MS" w:hAnsi="Comic Sans MS" w:cs="Comic Sans MS"/>
          <w:sz w:val="24"/>
          <w:szCs w:val="24"/>
        </w:rPr>
        <w:t>Please would you read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the attached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Rules</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for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Responsible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Internet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Use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sign</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return</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the consent form so that your child may use the Internet at school.</w:t>
      </w:r>
    </w:p>
    <w:p w14:paraId="11E5E84D" w14:textId="77777777" w:rsidR="00054983" w:rsidRDefault="00054983">
      <w:pPr>
        <w:spacing w:before="9" w:line="160" w:lineRule="exact"/>
        <w:rPr>
          <w:sz w:val="17"/>
          <w:szCs w:val="17"/>
        </w:rPr>
      </w:pPr>
    </w:p>
    <w:p w14:paraId="3C0D9482" w14:textId="77777777" w:rsidR="00054983" w:rsidRDefault="00226834">
      <w:pPr>
        <w:ind w:left="1016" w:right="881"/>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Although there are concerns about pupils having access to undesirable materials, we have taken positive steps to reduce this risk in school. </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 xml:space="preserve">Our school Internet provider operates a filtering system that restricts access to inappropriate materials. </w:t>
      </w:r>
      <w:r>
        <w:rPr>
          <w:rFonts w:ascii="Comic Sans MS" w:eastAsia="Comic Sans MS" w:hAnsi="Comic Sans MS" w:cs="Comic Sans MS"/>
          <w:spacing w:val="19"/>
          <w:sz w:val="24"/>
          <w:szCs w:val="24"/>
        </w:rPr>
        <w:t xml:space="preserve"> </w:t>
      </w:r>
      <w:r>
        <w:rPr>
          <w:rFonts w:ascii="Comic Sans MS" w:eastAsia="Comic Sans MS" w:hAnsi="Comic Sans MS" w:cs="Comic Sans MS"/>
          <w:sz w:val="24"/>
          <w:szCs w:val="24"/>
        </w:rPr>
        <w:t>This may not be the case at home and we can provide references to information</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on</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safe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Internet</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access</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if</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you</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 xml:space="preserve">wish. </w:t>
      </w:r>
      <w:r>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We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also</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have</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leaflets</w:t>
      </w:r>
      <w:r>
        <w:rPr>
          <w:rFonts w:ascii="Comic Sans MS" w:eastAsia="Comic Sans MS" w:hAnsi="Comic Sans MS" w:cs="Comic Sans MS"/>
          <w:spacing w:val="32"/>
          <w:sz w:val="24"/>
          <w:szCs w:val="24"/>
        </w:rPr>
        <w:t xml:space="preserve"> </w:t>
      </w:r>
      <w:r>
        <w:rPr>
          <w:rFonts w:ascii="Comic Sans MS" w:eastAsia="Comic Sans MS" w:hAnsi="Comic Sans MS" w:cs="Comic Sans MS"/>
          <w:sz w:val="24"/>
          <w:szCs w:val="24"/>
        </w:rPr>
        <w:t>from national bodies that explain the issues further.</w:t>
      </w:r>
    </w:p>
    <w:p w14:paraId="70072474" w14:textId="77777777" w:rsidR="00054983" w:rsidRDefault="00054983">
      <w:pPr>
        <w:spacing w:before="9" w:line="160" w:lineRule="exact"/>
        <w:rPr>
          <w:sz w:val="17"/>
          <w:szCs w:val="17"/>
        </w:rPr>
      </w:pPr>
    </w:p>
    <w:p w14:paraId="5D0E5F30" w14:textId="77777777" w:rsidR="00054983" w:rsidRDefault="00226834">
      <w:pPr>
        <w:ind w:left="1016" w:right="884"/>
        <w:jc w:val="both"/>
        <w:rPr>
          <w:rFonts w:ascii="Comic Sans MS" w:eastAsia="Comic Sans MS" w:hAnsi="Comic Sans MS" w:cs="Comic Sans MS"/>
          <w:sz w:val="24"/>
          <w:szCs w:val="24"/>
        </w:rPr>
      </w:pPr>
      <w:r>
        <w:rPr>
          <w:rFonts w:ascii="Comic Sans MS" w:eastAsia="Comic Sans MS" w:hAnsi="Comic Sans MS" w:cs="Comic Sans MS"/>
          <w:sz w:val="24"/>
          <w:szCs w:val="24"/>
        </w:rPr>
        <w:t>Whilst</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every</w:t>
      </w:r>
      <w:r>
        <w:rPr>
          <w:rFonts w:ascii="Comic Sans MS" w:eastAsia="Comic Sans MS" w:hAnsi="Comic Sans MS" w:cs="Comic Sans MS"/>
          <w:spacing w:val="22"/>
          <w:sz w:val="24"/>
          <w:szCs w:val="24"/>
        </w:rPr>
        <w:t xml:space="preserve"> </w:t>
      </w:r>
      <w:proofErr w:type="spellStart"/>
      <w:r>
        <w:rPr>
          <w:rFonts w:ascii="Comic Sans MS" w:eastAsia="Comic Sans MS" w:hAnsi="Comic Sans MS" w:cs="Comic Sans MS"/>
          <w:sz w:val="24"/>
          <w:szCs w:val="24"/>
        </w:rPr>
        <w:t>endeavour</w:t>
      </w:r>
      <w:proofErr w:type="spellEnd"/>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is</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made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ensure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suitable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restrictions</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are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 xml:space="preserve">placed on the ability of pupils to access inappropriate materials, the School cannot be held responsible for the nature or content of materials accessed through the Internet. </w:t>
      </w:r>
      <w:r>
        <w:rPr>
          <w:rFonts w:ascii="Comic Sans MS" w:eastAsia="Comic Sans MS" w:hAnsi="Comic Sans MS" w:cs="Comic Sans MS"/>
          <w:spacing w:val="5"/>
          <w:sz w:val="24"/>
          <w:szCs w:val="24"/>
        </w:rPr>
        <w:t xml:space="preserve"> </w:t>
      </w:r>
      <w:r>
        <w:rPr>
          <w:rFonts w:ascii="Comic Sans MS" w:eastAsia="Comic Sans MS" w:hAnsi="Comic Sans MS" w:cs="Comic Sans MS"/>
          <w:sz w:val="24"/>
          <w:szCs w:val="24"/>
        </w:rPr>
        <w:t>The School will not be liable for any damages arising from your child’s use of the Internet facilities.</w:t>
      </w:r>
    </w:p>
    <w:p w14:paraId="0B66A7C1" w14:textId="77777777" w:rsidR="00054983" w:rsidRDefault="00054983">
      <w:pPr>
        <w:spacing w:before="9" w:line="160" w:lineRule="exact"/>
        <w:rPr>
          <w:sz w:val="17"/>
          <w:szCs w:val="17"/>
        </w:rPr>
      </w:pPr>
    </w:p>
    <w:p w14:paraId="7C3E5F7E" w14:textId="0EDCB04C" w:rsidR="00054983" w:rsidRDefault="00226834">
      <w:pPr>
        <w:ind w:left="1016" w:right="884"/>
        <w:jc w:val="both"/>
        <w:rPr>
          <w:rFonts w:ascii="Comic Sans MS" w:eastAsia="Comic Sans MS" w:hAnsi="Comic Sans MS" w:cs="Comic Sans MS"/>
          <w:sz w:val="24"/>
          <w:szCs w:val="24"/>
        </w:rPr>
      </w:pPr>
      <w:r>
        <w:rPr>
          <w:rFonts w:ascii="Comic Sans MS" w:eastAsia="Comic Sans MS" w:hAnsi="Comic Sans MS" w:cs="Comic Sans MS"/>
          <w:sz w:val="24"/>
          <w:szCs w:val="24"/>
        </w:rPr>
        <w:t>Should you wish to discuss any aspect of Internet use please telephone me to arrange an appointment.</w:t>
      </w:r>
    </w:p>
    <w:p w14:paraId="7FE25071" w14:textId="77777777" w:rsidR="00054983" w:rsidRDefault="00054983">
      <w:pPr>
        <w:spacing w:before="7" w:line="160" w:lineRule="exact"/>
        <w:rPr>
          <w:sz w:val="17"/>
          <w:szCs w:val="17"/>
        </w:rPr>
      </w:pPr>
    </w:p>
    <w:p w14:paraId="28350001" w14:textId="77777777" w:rsidR="00054983" w:rsidRDefault="00226834">
      <w:pPr>
        <w:ind w:left="1016" w:right="8178"/>
        <w:jc w:val="both"/>
        <w:rPr>
          <w:rFonts w:ascii="Comic Sans MS" w:eastAsia="Comic Sans MS" w:hAnsi="Comic Sans MS" w:cs="Comic Sans MS"/>
          <w:sz w:val="24"/>
          <w:szCs w:val="24"/>
        </w:rPr>
      </w:pPr>
      <w:r>
        <w:rPr>
          <w:rFonts w:ascii="Comic Sans MS" w:eastAsia="Comic Sans MS" w:hAnsi="Comic Sans MS" w:cs="Comic Sans MS"/>
          <w:sz w:val="24"/>
          <w:szCs w:val="24"/>
        </w:rPr>
        <w:t>Yours sincerely,</w:t>
      </w:r>
    </w:p>
    <w:p w14:paraId="144DF112" w14:textId="77777777" w:rsidR="00054983" w:rsidRDefault="00054983">
      <w:pPr>
        <w:spacing w:before="1" w:line="140" w:lineRule="exact"/>
        <w:rPr>
          <w:sz w:val="14"/>
          <w:szCs w:val="14"/>
        </w:rPr>
      </w:pPr>
    </w:p>
    <w:p w14:paraId="0D25F6B1" w14:textId="77777777" w:rsidR="00054983" w:rsidRDefault="00054983">
      <w:pPr>
        <w:spacing w:line="200" w:lineRule="exact"/>
      </w:pPr>
    </w:p>
    <w:p w14:paraId="04758BCB" w14:textId="77777777" w:rsidR="00054983" w:rsidRDefault="00054983">
      <w:pPr>
        <w:spacing w:line="200" w:lineRule="exact"/>
      </w:pPr>
    </w:p>
    <w:p w14:paraId="2C8093A9" w14:textId="77777777" w:rsidR="00054983" w:rsidRDefault="00054983">
      <w:pPr>
        <w:spacing w:line="200" w:lineRule="exact"/>
      </w:pPr>
    </w:p>
    <w:p w14:paraId="5BAD749D" w14:textId="77777777" w:rsidR="00054983" w:rsidRDefault="00054983">
      <w:pPr>
        <w:spacing w:line="200" w:lineRule="exact"/>
      </w:pPr>
    </w:p>
    <w:p w14:paraId="285F8A0C" w14:textId="77777777" w:rsidR="00054983" w:rsidRDefault="00054983">
      <w:pPr>
        <w:spacing w:line="200" w:lineRule="exact"/>
      </w:pPr>
    </w:p>
    <w:p w14:paraId="743FAE1F" w14:textId="77777777" w:rsidR="00054983" w:rsidRDefault="00054983">
      <w:pPr>
        <w:spacing w:line="200" w:lineRule="exact"/>
      </w:pPr>
    </w:p>
    <w:p w14:paraId="4A07CB34" w14:textId="424BCDDB" w:rsidR="00054983" w:rsidRDefault="00226834">
      <w:pPr>
        <w:ind w:left="1016" w:right="8134"/>
        <w:jc w:val="both"/>
        <w:rPr>
          <w:rFonts w:ascii="Comic Sans MS" w:eastAsia="Comic Sans MS" w:hAnsi="Comic Sans MS" w:cs="Comic Sans MS"/>
          <w:sz w:val="24"/>
          <w:szCs w:val="24"/>
        </w:rPr>
      </w:pPr>
      <w:r>
        <w:rPr>
          <w:rFonts w:ascii="Comic Sans MS" w:eastAsia="Comic Sans MS" w:hAnsi="Comic Sans MS" w:cs="Comic Sans MS"/>
          <w:sz w:val="24"/>
          <w:szCs w:val="24"/>
        </w:rPr>
        <w:t>ICT Coordinator</w:t>
      </w:r>
    </w:p>
    <w:p w14:paraId="280B721E" w14:textId="77777777" w:rsidR="00054983" w:rsidRDefault="00054983">
      <w:pPr>
        <w:spacing w:before="9" w:line="140" w:lineRule="exact"/>
        <w:rPr>
          <w:sz w:val="14"/>
          <w:szCs w:val="14"/>
        </w:rPr>
      </w:pPr>
    </w:p>
    <w:p w14:paraId="5A25B5C6" w14:textId="77777777" w:rsidR="00054983" w:rsidRDefault="00054983">
      <w:pPr>
        <w:spacing w:line="200" w:lineRule="exact"/>
      </w:pPr>
    </w:p>
    <w:p w14:paraId="73BB54B4" w14:textId="77777777" w:rsidR="00054983" w:rsidRDefault="00054983">
      <w:pPr>
        <w:spacing w:line="200" w:lineRule="exact"/>
      </w:pPr>
    </w:p>
    <w:p w14:paraId="74AD6D2E" w14:textId="77777777" w:rsidR="00054983" w:rsidRDefault="00054983">
      <w:pPr>
        <w:spacing w:line="200" w:lineRule="exact"/>
      </w:pPr>
    </w:p>
    <w:p w14:paraId="3C427E37" w14:textId="77777777" w:rsidR="00054983" w:rsidRDefault="00054983">
      <w:pPr>
        <w:spacing w:line="200" w:lineRule="exact"/>
      </w:pPr>
    </w:p>
    <w:p w14:paraId="5DF0CB3C" w14:textId="77777777" w:rsidR="00054983" w:rsidRDefault="00054983">
      <w:pPr>
        <w:spacing w:line="200" w:lineRule="exact"/>
      </w:pPr>
    </w:p>
    <w:p w14:paraId="79B1B308" w14:textId="77777777" w:rsidR="00054983" w:rsidRDefault="00054983">
      <w:pPr>
        <w:spacing w:line="200" w:lineRule="exact"/>
      </w:pPr>
    </w:p>
    <w:p w14:paraId="312E2BE0" w14:textId="4C54FC5B" w:rsidR="00054983" w:rsidRDefault="00FF571D">
      <w:pPr>
        <w:spacing w:line="200" w:lineRule="exact"/>
      </w:pPr>
      <w:r>
        <w:rPr>
          <w:noProof/>
          <w:lang w:val="en-ZA" w:eastAsia="en-ZA"/>
        </w:rPr>
        <w:drawing>
          <wp:anchor distT="0" distB="0" distL="114300" distR="114300" simplePos="0" relativeHeight="251668992" behindDoc="1" locked="0" layoutInCell="1" allowOverlap="1" wp14:anchorId="35C6C370" wp14:editId="09B724A1">
            <wp:simplePos x="0" y="0"/>
            <wp:positionH relativeFrom="page">
              <wp:posOffset>945304</wp:posOffset>
            </wp:positionH>
            <wp:positionV relativeFrom="paragraph">
              <wp:posOffset>75989</wp:posOffset>
            </wp:positionV>
            <wp:extent cx="518160" cy="536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536575"/>
                    </a:xfrm>
                    <a:prstGeom prst="rect">
                      <a:avLst/>
                    </a:prstGeom>
                    <a:noFill/>
                  </pic:spPr>
                </pic:pic>
              </a:graphicData>
            </a:graphic>
            <wp14:sizeRelH relativeFrom="page">
              <wp14:pctWidth>0</wp14:pctWidth>
            </wp14:sizeRelH>
            <wp14:sizeRelV relativeFrom="page">
              <wp14:pctHeight>0</wp14:pctHeight>
            </wp14:sizeRelV>
          </wp:anchor>
        </w:drawing>
      </w:r>
    </w:p>
    <w:p w14:paraId="5355EE7D" w14:textId="77777777" w:rsidR="00054983" w:rsidRDefault="00054983">
      <w:pPr>
        <w:spacing w:line="200" w:lineRule="exact"/>
      </w:pPr>
    </w:p>
    <w:p w14:paraId="22AB2181" w14:textId="67734618" w:rsidR="00054983" w:rsidRDefault="00226834">
      <w:pPr>
        <w:ind w:left="118"/>
        <w:sectPr w:rsidR="00054983">
          <w:pgSz w:w="11900" w:h="16840"/>
          <w:pgMar w:top="520" w:right="480" w:bottom="280" w:left="400" w:header="720" w:footer="720" w:gutter="0"/>
          <w:cols w:space="720"/>
        </w:sectPr>
      </w:pPr>
      <w:r>
        <w:rPr>
          <w:noProof/>
          <w:lang w:val="en-ZA" w:eastAsia="en-ZA"/>
        </w:rPr>
        <mc:AlternateContent>
          <mc:Choice Requires="wpg">
            <w:drawing>
              <wp:anchor distT="0" distB="0" distL="114300" distR="114300" simplePos="0" relativeHeight="251662848" behindDoc="1" locked="0" layoutInCell="1" allowOverlap="1" wp14:anchorId="760561EE" wp14:editId="393818E5">
                <wp:simplePos x="0" y="0"/>
                <wp:positionH relativeFrom="page">
                  <wp:posOffset>359410</wp:posOffset>
                </wp:positionH>
                <wp:positionV relativeFrom="paragraph">
                  <wp:posOffset>-286385</wp:posOffset>
                </wp:positionV>
                <wp:extent cx="6839585" cy="0"/>
                <wp:effectExtent l="16510" t="14605" r="20955" b="1397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0"/>
                          <a:chOff x="566" y="-451"/>
                          <a:chExt cx="10771" cy="0"/>
                        </a:xfrm>
                      </wpg:grpSpPr>
                      <wps:wsp>
                        <wps:cNvPr id="7" name="Freeform 8"/>
                        <wps:cNvSpPr>
                          <a:spLocks/>
                        </wps:cNvSpPr>
                        <wps:spPr bwMode="auto">
                          <a:xfrm>
                            <a:off x="566" y="-451"/>
                            <a:ext cx="10771" cy="0"/>
                          </a:xfrm>
                          <a:custGeom>
                            <a:avLst/>
                            <a:gdLst>
                              <a:gd name="T0" fmla="+- 0 566 566"/>
                              <a:gd name="T1" fmla="*/ T0 w 10771"/>
                              <a:gd name="T2" fmla="+- 0 11338 566"/>
                              <a:gd name="T3" fmla="*/ T2 w 10771"/>
                            </a:gdLst>
                            <a:ahLst/>
                            <a:cxnLst>
                              <a:cxn ang="0">
                                <a:pos x="T1" y="0"/>
                              </a:cxn>
                              <a:cxn ang="0">
                                <a:pos x="T3" y="0"/>
                              </a:cxn>
                            </a:cxnLst>
                            <a:rect l="0" t="0" r="r" b="b"/>
                            <a:pathLst>
                              <a:path w="10771">
                                <a:moveTo>
                                  <a:pt x="0" y="0"/>
                                </a:moveTo>
                                <a:lnTo>
                                  <a:pt x="10772" y="0"/>
                                </a:lnTo>
                              </a:path>
                            </a:pathLst>
                          </a:custGeom>
                          <a:noFill/>
                          <a:ln w="24384">
                            <a:solidFill>
                              <a:srgbClr val="3233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1D19A" id="Group 7" o:spid="_x0000_s1026" style="position:absolute;margin-left:28.3pt;margin-top:-22.55pt;width:538.55pt;height:0;z-index:-251653632;mso-position-horizontal-relative:page" coordorigin="566,-451"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">
                <v:shape id="Freeform 8" o:spid="_x0000_s1027" style="position:absolute;left:566;top:-451;width:10771;height:0;visibility:visible;mso-wrap-style:square;v-text-anchor:top" coordsize="10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iJcsAA&#10;AADaAAAADwAAAGRycy9kb3ducmV2LnhtbESPQWsCMRSE7wX/Q3iCl6LZ7cHKahRRBD1WBa+PzTO7&#10;uHlZkqjpvzdCocdhZr5hFqtkO/EgH1rHCspJAYK4drplo+B82o1nIEJE1tg5JgW/FGC1HHwssNLu&#10;yT/0OEYjMoRDhQqaGPtKylA3ZDFMXE+cvavzFmOW3kjt8ZnhtpNfRTGVFlvOCw32tGmovh3vVsE0&#10;7U6baO5p6xN1B/9Zmsu+VGo0TOs5iEgp/of/2nut4BveV/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iJcsAAAADaAAAADwAAAAAAAAAAAAAAAACYAgAAZHJzL2Rvd25y&#10;ZXYueG1sUEsFBgAAAAAEAAQA9QAAAIUDAAAAAA==&#10;" path="m,l10772,e" filled="f" strokecolor="#323398" strokeweight="1.92pt">
                  <v:path arrowok="t" o:connecttype="custom" o:connectlocs="0,0;10772,0" o:connectangles="0,0"/>
                </v:shape>
                <w10:wrap anchorx="page"/>
              </v:group>
            </w:pict>
          </mc:Fallback>
        </mc:AlternateContent>
      </w:r>
    </w:p>
    <w:p w14:paraId="1A312184" w14:textId="429F6892" w:rsidR="00054983" w:rsidRDefault="00226834">
      <w:pPr>
        <w:spacing w:before="18"/>
        <w:ind w:left="116"/>
        <w:rPr>
          <w:rFonts w:ascii="Comic Sans MS" w:eastAsia="Comic Sans MS" w:hAnsi="Comic Sans MS" w:cs="Comic Sans MS"/>
          <w:sz w:val="31"/>
          <w:szCs w:val="31"/>
        </w:rPr>
      </w:pPr>
      <w:r>
        <w:rPr>
          <w:noProof/>
          <w:lang w:val="en-ZA" w:eastAsia="en-ZA"/>
        </w:rPr>
        <mc:AlternateContent>
          <mc:Choice Requires="wpg">
            <w:drawing>
              <wp:anchor distT="0" distB="0" distL="114300" distR="114300" simplePos="0" relativeHeight="251671040" behindDoc="1" locked="0" layoutInCell="1" allowOverlap="1" wp14:anchorId="4E75A789" wp14:editId="4AD0AD91">
                <wp:simplePos x="0" y="0"/>
                <wp:positionH relativeFrom="page">
                  <wp:posOffset>880745</wp:posOffset>
                </wp:positionH>
                <wp:positionV relativeFrom="page">
                  <wp:posOffset>10067290</wp:posOffset>
                </wp:positionV>
                <wp:extent cx="5797550" cy="0"/>
                <wp:effectExtent l="13970" t="8890" r="825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0"/>
                          <a:chOff x="1387" y="15854"/>
                          <a:chExt cx="9130" cy="0"/>
                        </a:xfrm>
                      </wpg:grpSpPr>
                      <wps:wsp>
                        <wps:cNvPr id="3" name="Freeform 3"/>
                        <wps:cNvSpPr>
                          <a:spLocks/>
                        </wps:cNvSpPr>
                        <wps:spPr bwMode="auto">
                          <a:xfrm>
                            <a:off x="1387" y="15854"/>
                            <a:ext cx="9130" cy="0"/>
                          </a:xfrm>
                          <a:custGeom>
                            <a:avLst/>
                            <a:gdLst>
                              <a:gd name="T0" fmla="+- 0 1387 1387"/>
                              <a:gd name="T1" fmla="*/ T0 w 9130"/>
                              <a:gd name="T2" fmla="+- 0 10517 1387"/>
                              <a:gd name="T3" fmla="*/ T2 w 9130"/>
                            </a:gdLst>
                            <a:ahLst/>
                            <a:cxnLst>
                              <a:cxn ang="0">
                                <a:pos x="T1" y="0"/>
                              </a:cxn>
                              <a:cxn ang="0">
                                <a:pos x="T3" y="0"/>
                              </a:cxn>
                            </a:cxnLst>
                            <a:rect l="0" t="0" r="r" b="b"/>
                            <a:pathLst>
                              <a:path w="9130">
                                <a:moveTo>
                                  <a:pt x="0" y="0"/>
                                </a:moveTo>
                                <a:lnTo>
                                  <a:pt x="913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28E54" id="Group 2" o:spid="_x0000_s1026" style="position:absolute;margin-left:69.35pt;margin-top:792.7pt;width:456.5pt;height:0;z-index:-251645440;mso-position-horizontal-relative:page;mso-position-vertical-relative:page" coordorigin="1387,15854" coordsize="9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">
                <v:shape id="Freeform 3" o:spid="_x0000_s1027" style="position:absolute;left:1387;top:15854;width:9130;height:0;visibility:visible;mso-wrap-style:square;v-text-anchor:top" coordsize="9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18UA&#10;AADaAAAADwAAAGRycy9kb3ducmV2LnhtbESPQWvCQBSE70L/w/IK3szGFKSkrqFWC4L0ULUHb4/s&#10;MxuafRuz2xj99d1CweMwM98w82Kwjeip87VjBdMkBUFcOl1zpeCwf588g/ABWWPjmBRcyUOxeBjN&#10;Mdfuwp/U70IlIoR9jgpMCG0upS8NWfSJa4mjd3KdxRBlV0nd4SXCbSOzNJ1JizXHBYMtvRkqv3c/&#10;VsGw+loeV+dMmlu2/theb+G8llqp8ePw+gIi0BDu4f/2Rit4gr8r8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DXxQAAANoAAAAPAAAAAAAAAAAAAAAAAJgCAABkcnMv&#10;ZG93bnJldi54bWxQSwUGAAAAAAQABAD1AAAAigMAAAAA&#10;" path="m,l9130,e" filled="f" strokeweight="1.06pt">
                  <v:path arrowok="t" o:connecttype="custom" o:connectlocs="0,0;9130,0" o:connectangles="0,0"/>
                </v:shape>
                <w10:wrap anchorx="page" anchory="page"/>
              </v:group>
            </w:pict>
          </mc:Fallback>
        </mc:AlternateContent>
      </w:r>
      <w:r>
        <w:rPr>
          <w:rFonts w:ascii="Comic Sans MS" w:eastAsia="Comic Sans MS" w:hAnsi="Comic Sans MS" w:cs="Comic Sans MS"/>
          <w:b/>
          <w:spacing w:val="2"/>
          <w:sz w:val="31"/>
          <w:szCs w:val="31"/>
          <w:u w:val="thick" w:color="000000"/>
        </w:rPr>
        <w:t>Respons</w:t>
      </w:r>
      <w:r>
        <w:rPr>
          <w:rFonts w:ascii="Comic Sans MS" w:eastAsia="Comic Sans MS" w:hAnsi="Comic Sans MS" w:cs="Comic Sans MS"/>
          <w:b/>
          <w:spacing w:val="1"/>
          <w:sz w:val="31"/>
          <w:szCs w:val="31"/>
          <w:u w:val="thick" w:color="000000"/>
        </w:rPr>
        <w:t>i</w:t>
      </w:r>
      <w:r>
        <w:rPr>
          <w:rFonts w:ascii="Comic Sans MS" w:eastAsia="Comic Sans MS" w:hAnsi="Comic Sans MS" w:cs="Comic Sans MS"/>
          <w:b/>
          <w:spacing w:val="2"/>
          <w:sz w:val="31"/>
          <w:szCs w:val="31"/>
          <w:u w:val="thick" w:color="000000"/>
        </w:rPr>
        <w:t>b</w:t>
      </w:r>
      <w:r>
        <w:rPr>
          <w:rFonts w:ascii="Comic Sans MS" w:eastAsia="Comic Sans MS" w:hAnsi="Comic Sans MS" w:cs="Comic Sans MS"/>
          <w:b/>
          <w:spacing w:val="1"/>
          <w:sz w:val="31"/>
          <w:szCs w:val="31"/>
          <w:u w:val="thick" w:color="000000"/>
        </w:rPr>
        <w:t>l</w:t>
      </w:r>
      <w:r>
        <w:rPr>
          <w:rFonts w:ascii="Comic Sans MS" w:eastAsia="Comic Sans MS" w:hAnsi="Comic Sans MS" w:cs="Comic Sans MS"/>
          <w:b/>
          <w:sz w:val="31"/>
          <w:szCs w:val="31"/>
          <w:u w:val="thick" w:color="000000"/>
        </w:rPr>
        <w:t>e</w:t>
      </w:r>
      <w:r>
        <w:rPr>
          <w:rFonts w:ascii="Comic Sans MS" w:eastAsia="Comic Sans MS" w:hAnsi="Comic Sans MS" w:cs="Comic Sans MS"/>
          <w:b/>
          <w:spacing w:val="40"/>
          <w:sz w:val="31"/>
          <w:szCs w:val="31"/>
          <w:u w:val="thick" w:color="000000"/>
        </w:rPr>
        <w:t xml:space="preserve"> </w:t>
      </w:r>
      <w:r>
        <w:rPr>
          <w:rFonts w:ascii="Comic Sans MS" w:eastAsia="Comic Sans MS" w:hAnsi="Comic Sans MS" w:cs="Comic Sans MS"/>
          <w:b/>
          <w:spacing w:val="2"/>
          <w:sz w:val="31"/>
          <w:szCs w:val="31"/>
          <w:u w:val="thick" w:color="000000"/>
        </w:rPr>
        <w:t>In</w:t>
      </w:r>
      <w:r>
        <w:rPr>
          <w:rFonts w:ascii="Comic Sans MS" w:eastAsia="Comic Sans MS" w:hAnsi="Comic Sans MS" w:cs="Comic Sans MS"/>
          <w:b/>
          <w:spacing w:val="1"/>
          <w:sz w:val="31"/>
          <w:szCs w:val="31"/>
          <w:u w:val="thick" w:color="000000"/>
        </w:rPr>
        <w:t>t</w:t>
      </w:r>
      <w:r>
        <w:rPr>
          <w:rFonts w:ascii="Comic Sans MS" w:eastAsia="Comic Sans MS" w:hAnsi="Comic Sans MS" w:cs="Comic Sans MS"/>
          <w:b/>
          <w:spacing w:val="2"/>
          <w:sz w:val="31"/>
          <w:szCs w:val="31"/>
          <w:u w:val="thick" w:color="000000"/>
        </w:rPr>
        <w:t>erne</w:t>
      </w:r>
      <w:r>
        <w:rPr>
          <w:rFonts w:ascii="Comic Sans MS" w:eastAsia="Comic Sans MS" w:hAnsi="Comic Sans MS" w:cs="Comic Sans MS"/>
          <w:b/>
          <w:sz w:val="31"/>
          <w:szCs w:val="31"/>
          <w:u w:val="thick" w:color="000000"/>
        </w:rPr>
        <w:t>t</w:t>
      </w:r>
      <w:r>
        <w:rPr>
          <w:rFonts w:ascii="Comic Sans MS" w:eastAsia="Comic Sans MS" w:hAnsi="Comic Sans MS" w:cs="Comic Sans MS"/>
          <w:b/>
          <w:spacing w:val="31"/>
          <w:sz w:val="31"/>
          <w:szCs w:val="31"/>
          <w:u w:val="thick" w:color="000000"/>
        </w:rPr>
        <w:t xml:space="preserve"> </w:t>
      </w:r>
      <w:r>
        <w:rPr>
          <w:rFonts w:ascii="Comic Sans MS" w:eastAsia="Comic Sans MS" w:hAnsi="Comic Sans MS" w:cs="Comic Sans MS"/>
          <w:b/>
          <w:spacing w:val="2"/>
          <w:sz w:val="31"/>
          <w:szCs w:val="31"/>
          <w:u w:val="thick" w:color="000000"/>
        </w:rPr>
        <w:t>Us</w:t>
      </w:r>
      <w:r>
        <w:rPr>
          <w:rFonts w:ascii="Comic Sans MS" w:eastAsia="Comic Sans MS" w:hAnsi="Comic Sans MS" w:cs="Comic Sans MS"/>
          <w:b/>
          <w:sz w:val="31"/>
          <w:szCs w:val="31"/>
          <w:u w:val="thick" w:color="000000"/>
        </w:rPr>
        <w:t>e</w:t>
      </w:r>
      <w:r>
        <w:rPr>
          <w:rFonts w:ascii="Comic Sans MS" w:eastAsia="Comic Sans MS" w:hAnsi="Comic Sans MS" w:cs="Comic Sans MS"/>
          <w:b/>
          <w:spacing w:val="17"/>
          <w:sz w:val="31"/>
          <w:szCs w:val="31"/>
          <w:u w:val="thick" w:color="000000"/>
        </w:rPr>
        <w:t xml:space="preserve"> </w:t>
      </w:r>
      <w:r>
        <w:rPr>
          <w:rFonts w:ascii="Comic Sans MS" w:eastAsia="Comic Sans MS" w:hAnsi="Comic Sans MS" w:cs="Comic Sans MS"/>
          <w:b/>
          <w:spacing w:val="2"/>
          <w:sz w:val="31"/>
          <w:szCs w:val="31"/>
          <w:u w:val="thick" w:color="000000"/>
        </w:rPr>
        <w:t>Consen</w:t>
      </w:r>
      <w:r>
        <w:rPr>
          <w:rFonts w:ascii="Comic Sans MS" w:eastAsia="Comic Sans MS" w:hAnsi="Comic Sans MS" w:cs="Comic Sans MS"/>
          <w:b/>
          <w:sz w:val="31"/>
          <w:szCs w:val="31"/>
          <w:u w:val="thick" w:color="000000"/>
        </w:rPr>
        <w:t>t</w:t>
      </w:r>
      <w:r>
        <w:rPr>
          <w:rFonts w:ascii="Comic Sans MS" w:eastAsia="Comic Sans MS" w:hAnsi="Comic Sans MS" w:cs="Comic Sans MS"/>
          <w:b/>
          <w:spacing w:val="29"/>
          <w:sz w:val="31"/>
          <w:szCs w:val="31"/>
          <w:u w:val="thick" w:color="000000"/>
        </w:rPr>
        <w:t xml:space="preserve"> </w:t>
      </w:r>
      <w:r>
        <w:rPr>
          <w:rFonts w:ascii="Comic Sans MS" w:eastAsia="Comic Sans MS" w:hAnsi="Comic Sans MS" w:cs="Comic Sans MS"/>
          <w:b/>
          <w:spacing w:val="2"/>
          <w:sz w:val="31"/>
          <w:szCs w:val="31"/>
          <w:u w:val="thick" w:color="000000"/>
        </w:rPr>
        <w:t>For</w:t>
      </w:r>
      <w:r>
        <w:rPr>
          <w:rFonts w:ascii="Comic Sans MS" w:eastAsia="Comic Sans MS" w:hAnsi="Comic Sans MS" w:cs="Comic Sans MS"/>
          <w:b/>
          <w:sz w:val="31"/>
          <w:szCs w:val="31"/>
          <w:u w:val="thick" w:color="000000"/>
        </w:rPr>
        <w:t>m</w:t>
      </w:r>
    </w:p>
    <w:p w14:paraId="69DF7BA6" w14:textId="77777777" w:rsidR="00054983" w:rsidRDefault="00054983">
      <w:pPr>
        <w:spacing w:before="8" w:line="180" w:lineRule="exact"/>
        <w:rPr>
          <w:sz w:val="19"/>
          <w:szCs w:val="19"/>
        </w:rPr>
      </w:pPr>
    </w:p>
    <w:p w14:paraId="3D978012" w14:textId="77777777" w:rsidR="00054983" w:rsidRDefault="00054983">
      <w:pPr>
        <w:spacing w:line="200" w:lineRule="exact"/>
      </w:pPr>
    </w:p>
    <w:tbl>
      <w:tblPr>
        <w:tblW w:w="0" w:type="auto"/>
        <w:tblInd w:w="383" w:type="dxa"/>
        <w:tblLayout w:type="fixed"/>
        <w:tblCellMar>
          <w:left w:w="0" w:type="dxa"/>
          <w:right w:w="0" w:type="dxa"/>
        </w:tblCellMar>
        <w:tblLook w:val="01E0" w:firstRow="1" w:lastRow="1" w:firstColumn="1" w:lastColumn="1" w:noHBand="0" w:noVBand="0"/>
      </w:tblPr>
      <w:tblGrid>
        <w:gridCol w:w="4262"/>
        <w:gridCol w:w="4263"/>
      </w:tblGrid>
      <w:tr w:rsidR="00054983" w14:paraId="6FA357C3" w14:textId="77777777">
        <w:trPr>
          <w:trHeight w:hRule="exact" w:val="1699"/>
        </w:trPr>
        <w:tc>
          <w:tcPr>
            <w:tcW w:w="8525" w:type="dxa"/>
            <w:gridSpan w:val="2"/>
            <w:tcBorders>
              <w:top w:val="single" w:sz="5" w:space="0" w:color="C0BFBF"/>
              <w:left w:val="single" w:sz="5" w:space="0" w:color="C0BFBF"/>
              <w:bottom w:val="nil"/>
              <w:right w:val="single" w:sz="5" w:space="0" w:color="C0BFBF"/>
            </w:tcBorders>
          </w:tcPr>
          <w:p w14:paraId="78191A89" w14:textId="2065CD81" w:rsidR="00054983" w:rsidRDefault="00FF571D">
            <w:pPr>
              <w:spacing w:before="5"/>
              <w:ind w:left="105"/>
              <w:rPr>
                <w:rFonts w:ascii="Comic Sans MS" w:eastAsia="Comic Sans MS" w:hAnsi="Comic Sans MS" w:cs="Comic Sans MS"/>
                <w:sz w:val="43"/>
                <w:szCs w:val="43"/>
              </w:rPr>
            </w:pPr>
            <w:r>
              <w:rPr>
                <w:rFonts w:ascii="Comic Sans MS" w:eastAsia="Comic Sans MS" w:hAnsi="Comic Sans MS" w:cs="Comic Sans MS"/>
                <w:b/>
                <w:spacing w:val="23"/>
                <w:sz w:val="43"/>
                <w:szCs w:val="43"/>
              </w:rPr>
              <w:t>Arcadia</w:t>
            </w:r>
            <w:r w:rsidR="00226834">
              <w:rPr>
                <w:rFonts w:ascii="Comic Sans MS" w:eastAsia="Comic Sans MS" w:hAnsi="Comic Sans MS" w:cs="Comic Sans MS"/>
                <w:b/>
                <w:spacing w:val="23"/>
                <w:sz w:val="43"/>
                <w:szCs w:val="43"/>
              </w:rPr>
              <w:t xml:space="preserve"> </w:t>
            </w:r>
            <w:r w:rsidR="00226834">
              <w:rPr>
                <w:rFonts w:ascii="Comic Sans MS" w:eastAsia="Comic Sans MS" w:hAnsi="Comic Sans MS" w:cs="Comic Sans MS"/>
                <w:b/>
                <w:spacing w:val="2"/>
                <w:w w:val="101"/>
                <w:sz w:val="43"/>
                <w:szCs w:val="43"/>
              </w:rPr>
              <w:t>S</w:t>
            </w:r>
            <w:r w:rsidR="00226834">
              <w:rPr>
                <w:rFonts w:ascii="Comic Sans MS" w:eastAsia="Comic Sans MS" w:hAnsi="Comic Sans MS" w:cs="Comic Sans MS"/>
                <w:b/>
                <w:spacing w:val="1"/>
                <w:w w:val="101"/>
                <w:sz w:val="43"/>
                <w:szCs w:val="43"/>
              </w:rPr>
              <w:t>c</w:t>
            </w:r>
            <w:r w:rsidR="00226834">
              <w:rPr>
                <w:rFonts w:ascii="Comic Sans MS" w:eastAsia="Comic Sans MS" w:hAnsi="Comic Sans MS" w:cs="Comic Sans MS"/>
                <w:b/>
                <w:spacing w:val="2"/>
                <w:w w:val="101"/>
                <w:sz w:val="43"/>
                <w:szCs w:val="43"/>
              </w:rPr>
              <w:t>hool</w:t>
            </w:r>
          </w:p>
          <w:p w14:paraId="761BFE77" w14:textId="77777777" w:rsidR="00054983" w:rsidRDefault="00226834">
            <w:pPr>
              <w:spacing w:before="58"/>
              <w:ind w:left="105"/>
              <w:rPr>
                <w:rFonts w:ascii="Comic Sans MS" w:eastAsia="Comic Sans MS" w:hAnsi="Comic Sans MS" w:cs="Comic Sans MS"/>
                <w:sz w:val="36"/>
                <w:szCs w:val="36"/>
              </w:rPr>
            </w:pPr>
            <w:r>
              <w:rPr>
                <w:rFonts w:ascii="Comic Sans MS" w:eastAsia="Comic Sans MS" w:hAnsi="Comic Sans MS" w:cs="Comic Sans MS"/>
                <w:b/>
                <w:sz w:val="36"/>
                <w:szCs w:val="36"/>
              </w:rPr>
              <w:t>Responsible Internet Use</w:t>
            </w:r>
          </w:p>
          <w:p w14:paraId="2AFE0F72" w14:textId="77777777" w:rsidR="00054983" w:rsidRDefault="00226834">
            <w:pPr>
              <w:spacing w:before="62"/>
              <w:ind w:left="105"/>
              <w:rPr>
                <w:rFonts w:ascii="Comic Sans MS" w:eastAsia="Comic Sans MS" w:hAnsi="Comic Sans MS" w:cs="Comic Sans MS"/>
                <w:sz w:val="24"/>
                <w:szCs w:val="24"/>
              </w:rPr>
            </w:pPr>
            <w:r>
              <w:rPr>
                <w:rFonts w:ascii="Comic Sans MS" w:eastAsia="Comic Sans MS" w:hAnsi="Comic Sans MS" w:cs="Comic Sans MS"/>
                <w:sz w:val="24"/>
                <w:szCs w:val="24"/>
              </w:rPr>
              <w:t>Please complete, sign and return to the class teacher</w:t>
            </w:r>
          </w:p>
        </w:tc>
      </w:tr>
      <w:tr w:rsidR="00054983" w14:paraId="6B9FB0AF" w14:textId="77777777">
        <w:trPr>
          <w:trHeight w:hRule="exact" w:val="461"/>
        </w:trPr>
        <w:tc>
          <w:tcPr>
            <w:tcW w:w="4262" w:type="dxa"/>
            <w:tcBorders>
              <w:top w:val="single" w:sz="5" w:space="0" w:color="C0BFBF"/>
              <w:left w:val="single" w:sz="5" w:space="0" w:color="C0BFBF"/>
              <w:bottom w:val="single" w:sz="5" w:space="0" w:color="C0BFBF"/>
              <w:right w:val="single" w:sz="5" w:space="0" w:color="C0BFBF"/>
            </w:tcBorders>
          </w:tcPr>
          <w:p w14:paraId="686ABB63" w14:textId="77777777" w:rsidR="00054983" w:rsidRDefault="00054983">
            <w:pPr>
              <w:spacing w:before="4" w:line="100" w:lineRule="exact"/>
              <w:rPr>
                <w:sz w:val="11"/>
                <w:szCs w:val="11"/>
              </w:rPr>
            </w:pPr>
          </w:p>
          <w:p w14:paraId="61A3C65D" w14:textId="77777777" w:rsidR="00054983" w:rsidRDefault="00226834">
            <w:pPr>
              <w:ind w:left="105"/>
              <w:rPr>
                <w:rFonts w:ascii="Comic Sans MS" w:eastAsia="Comic Sans MS" w:hAnsi="Comic Sans MS" w:cs="Comic Sans MS"/>
                <w:sz w:val="24"/>
                <w:szCs w:val="24"/>
              </w:rPr>
            </w:pPr>
            <w:r>
              <w:rPr>
                <w:rFonts w:ascii="Comic Sans MS" w:eastAsia="Comic Sans MS" w:hAnsi="Comic Sans MS" w:cs="Comic Sans MS"/>
                <w:b/>
                <w:sz w:val="24"/>
                <w:szCs w:val="24"/>
              </w:rPr>
              <w:t>Pupil:</w:t>
            </w:r>
          </w:p>
        </w:tc>
        <w:tc>
          <w:tcPr>
            <w:tcW w:w="4262" w:type="dxa"/>
            <w:tcBorders>
              <w:top w:val="single" w:sz="5" w:space="0" w:color="C0BFBF"/>
              <w:left w:val="single" w:sz="5" w:space="0" w:color="C0BFBF"/>
              <w:bottom w:val="single" w:sz="5" w:space="0" w:color="C0BFBF"/>
              <w:right w:val="single" w:sz="5" w:space="0" w:color="C0BFBF"/>
            </w:tcBorders>
          </w:tcPr>
          <w:p w14:paraId="62FDD239" w14:textId="77777777" w:rsidR="00054983" w:rsidRDefault="00054983">
            <w:pPr>
              <w:spacing w:before="4" w:line="100" w:lineRule="exact"/>
              <w:rPr>
                <w:sz w:val="11"/>
                <w:szCs w:val="11"/>
              </w:rPr>
            </w:pPr>
          </w:p>
          <w:p w14:paraId="3E76B8E3" w14:textId="77777777" w:rsidR="00054983" w:rsidRDefault="00226834">
            <w:pPr>
              <w:ind w:left="105"/>
              <w:rPr>
                <w:rFonts w:ascii="Comic Sans MS" w:eastAsia="Comic Sans MS" w:hAnsi="Comic Sans MS" w:cs="Comic Sans MS"/>
                <w:sz w:val="24"/>
                <w:szCs w:val="24"/>
              </w:rPr>
            </w:pPr>
            <w:r>
              <w:rPr>
                <w:rFonts w:ascii="Comic Sans MS" w:eastAsia="Comic Sans MS" w:hAnsi="Comic Sans MS" w:cs="Comic Sans MS"/>
                <w:b/>
                <w:sz w:val="24"/>
                <w:szCs w:val="24"/>
              </w:rPr>
              <w:t>Class:</w:t>
            </w:r>
          </w:p>
        </w:tc>
      </w:tr>
      <w:tr w:rsidR="00054983" w14:paraId="7DF8D7BD" w14:textId="77777777">
        <w:trPr>
          <w:trHeight w:hRule="exact" w:val="1651"/>
        </w:trPr>
        <w:tc>
          <w:tcPr>
            <w:tcW w:w="8525" w:type="dxa"/>
            <w:gridSpan w:val="2"/>
            <w:tcBorders>
              <w:top w:val="nil"/>
              <w:left w:val="single" w:sz="5" w:space="0" w:color="C0BFBF"/>
              <w:bottom w:val="nil"/>
              <w:right w:val="single" w:sz="5" w:space="0" w:color="C0BFBF"/>
            </w:tcBorders>
          </w:tcPr>
          <w:p w14:paraId="684A09B5" w14:textId="77777777" w:rsidR="00054983" w:rsidRDefault="00054983">
            <w:pPr>
              <w:spacing w:before="20" w:line="220" w:lineRule="exact"/>
              <w:rPr>
                <w:sz w:val="22"/>
                <w:szCs w:val="22"/>
              </w:rPr>
            </w:pPr>
          </w:p>
          <w:p w14:paraId="7B634063" w14:textId="77777777" w:rsidR="00054983" w:rsidRDefault="00226834">
            <w:pPr>
              <w:ind w:left="105" w:right="6337"/>
              <w:jc w:val="both"/>
              <w:rPr>
                <w:rFonts w:ascii="Comic Sans MS" w:eastAsia="Comic Sans MS" w:hAnsi="Comic Sans MS" w:cs="Comic Sans MS"/>
                <w:sz w:val="24"/>
                <w:szCs w:val="24"/>
              </w:rPr>
            </w:pPr>
            <w:r>
              <w:rPr>
                <w:rFonts w:ascii="Comic Sans MS" w:eastAsia="Comic Sans MS" w:hAnsi="Comic Sans MS" w:cs="Comic Sans MS"/>
                <w:b/>
                <w:sz w:val="24"/>
                <w:szCs w:val="24"/>
              </w:rPr>
              <w:t>Pupil’s Agreement</w:t>
            </w:r>
          </w:p>
          <w:p w14:paraId="29AA1BCA" w14:textId="77777777" w:rsidR="00054983" w:rsidRDefault="00226834">
            <w:pPr>
              <w:spacing w:before="64"/>
              <w:ind w:left="105" w:right="52"/>
              <w:jc w:val="both"/>
              <w:rPr>
                <w:rFonts w:ascii="Comic Sans MS" w:eastAsia="Comic Sans MS" w:hAnsi="Comic Sans MS" w:cs="Comic Sans MS"/>
                <w:sz w:val="24"/>
                <w:szCs w:val="24"/>
              </w:rPr>
            </w:pPr>
            <w:r>
              <w:rPr>
                <w:rFonts w:ascii="Comic Sans MS" w:eastAsia="Comic Sans MS" w:hAnsi="Comic Sans MS" w:cs="Comic Sans MS"/>
                <w:sz w:val="24"/>
                <w:szCs w:val="24"/>
              </w:rPr>
              <w:t>I have read and I understand the school Rules for Responsible Internet Use. I will use the computer system and Internet in a responsible way and obey these rules at all times.</w:t>
            </w:r>
          </w:p>
        </w:tc>
      </w:tr>
      <w:tr w:rsidR="00054983" w14:paraId="5E429452" w14:textId="77777777">
        <w:trPr>
          <w:trHeight w:hRule="exact" w:val="917"/>
        </w:trPr>
        <w:tc>
          <w:tcPr>
            <w:tcW w:w="4262" w:type="dxa"/>
            <w:tcBorders>
              <w:top w:val="single" w:sz="5" w:space="0" w:color="C0BFBF"/>
              <w:left w:val="single" w:sz="5" w:space="0" w:color="C0BFBF"/>
              <w:bottom w:val="single" w:sz="5" w:space="0" w:color="C0BFBF"/>
              <w:right w:val="single" w:sz="5" w:space="0" w:color="C0BFBF"/>
            </w:tcBorders>
          </w:tcPr>
          <w:p w14:paraId="4E79792D" w14:textId="77777777" w:rsidR="00054983" w:rsidRDefault="00054983">
            <w:pPr>
              <w:spacing w:before="4" w:line="100" w:lineRule="exact"/>
              <w:rPr>
                <w:sz w:val="11"/>
                <w:szCs w:val="11"/>
              </w:rPr>
            </w:pPr>
          </w:p>
          <w:p w14:paraId="252A9595" w14:textId="77777777" w:rsidR="00054983" w:rsidRDefault="00226834">
            <w:pPr>
              <w:ind w:left="105"/>
              <w:rPr>
                <w:rFonts w:ascii="Comic Sans MS" w:eastAsia="Comic Sans MS" w:hAnsi="Comic Sans MS" w:cs="Comic Sans MS"/>
                <w:sz w:val="24"/>
                <w:szCs w:val="24"/>
              </w:rPr>
            </w:pPr>
            <w:r>
              <w:rPr>
                <w:rFonts w:ascii="Comic Sans MS" w:eastAsia="Comic Sans MS" w:hAnsi="Comic Sans MS" w:cs="Comic Sans MS"/>
                <w:b/>
                <w:sz w:val="24"/>
                <w:szCs w:val="24"/>
              </w:rPr>
              <w:t>Signed:</w:t>
            </w:r>
          </w:p>
        </w:tc>
        <w:tc>
          <w:tcPr>
            <w:tcW w:w="4262" w:type="dxa"/>
            <w:tcBorders>
              <w:top w:val="single" w:sz="5" w:space="0" w:color="C0BFBF"/>
              <w:left w:val="single" w:sz="5" w:space="0" w:color="C0BFBF"/>
              <w:bottom w:val="single" w:sz="5" w:space="0" w:color="C0BFBF"/>
              <w:right w:val="single" w:sz="5" w:space="0" w:color="C0BFBF"/>
            </w:tcBorders>
          </w:tcPr>
          <w:p w14:paraId="6DB92D9F" w14:textId="77777777" w:rsidR="00054983" w:rsidRDefault="00054983">
            <w:pPr>
              <w:spacing w:before="4" w:line="100" w:lineRule="exact"/>
              <w:rPr>
                <w:sz w:val="11"/>
                <w:szCs w:val="11"/>
              </w:rPr>
            </w:pPr>
          </w:p>
          <w:p w14:paraId="74182B50" w14:textId="77777777" w:rsidR="00054983" w:rsidRDefault="00226834">
            <w:pPr>
              <w:ind w:left="105"/>
              <w:rPr>
                <w:rFonts w:ascii="Comic Sans MS" w:eastAsia="Comic Sans MS" w:hAnsi="Comic Sans MS" w:cs="Comic Sans MS"/>
                <w:sz w:val="24"/>
                <w:szCs w:val="24"/>
              </w:rPr>
            </w:pPr>
            <w:r>
              <w:rPr>
                <w:rFonts w:ascii="Comic Sans MS" w:eastAsia="Comic Sans MS" w:hAnsi="Comic Sans MS" w:cs="Comic Sans MS"/>
                <w:b/>
                <w:sz w:val="24"/>
                <w:szCs w:val="24"/>
              </w:rPr>
              <w:t>Date:</w:t>
            </w:r>
          </w:p>
        </w:tc>
      </w:tr>
      <w:tr w:rsidR="00054983" w14:paraId="1249B33F" w14:textId="77777777">
        <w:trPr>
          <w:trHeight w:hRule="exact" w:val="3106"/>
        </w:trPr>
        <w:tc>
          <w:tcPr>
            <w:tcW w:w="8525" w:type="dxa"/>
            <w:gridSpan w:val="2"/>
            <w:tcBorders>
              <w:top w:val="nil"/>
              <w:left w:val="single" w:sz="5" w:space="0" w:color="C0BFBF"/>
              <w:bottom w:val="nil"/>
              <w:right w:val="single" w:sz="5" w:space="0" w:color="C0BFBF"/>
            </w:tcBorders>
          </w:tcPr>
          <w:p w14:paraId="3B40FC29" w14:textId="77777777" w:rsidR="00054983" w:rsidRDefault="00054983">
            <w:pPr>
              <w:spacing w:before="10" w:line="140" w:lineRule="exact"/>
              <w:rPr>
                <w:sz w:val="15"/>
                <w:szCs w:val="15"/>
              </w:rPr>
            </w:pPr>
          </w:p>
          <w:p w14:paraId="471679BA" w14:textId="77777777" w:rsidR="00054983" w:rsidRDefault="00054983">
            <w:pPr>
              <w:spacing w:line="200" w:lineRule="exact"/>
            </w:pPr>
          </w:p>
          <w:p w14:paraId="44489D53" w14:textId="77777777" w:rsidR="00054983" w:rsidRDefault="00226834">
            <w:pPr>
              <w:ind w:left="105" w:right="4000"/>
              <w:jc w:val="both"/>
              <w:rPr>
                <w:rFonts w:ascii="Comic Sans MS" w:eastAsia="Comic Sans MS" w:hAnsi="Comic Sans MS" w:cs="Comic Sans MS"/>
                <w:sz w:val="24"/>
                <w:szCs w:val="24"/>
              </w:rPr>
            </w:pPr>
            <w:r>
              <w:rPr>
                <w:rFonts w:ascii="Comic Sans MS" w:eastAsia="Comic Sans MS" w:hAnsi="Comic Sans MS" w:cs="Comic Sans MS"/>
                <w:b/>
                <w:sz w:val="24"/>
                <w:szCs w:val="24"/>
              </w:rPr>
              <w:t>Parent’s Consent for Internet Access</w:t>
            </w:r>
          </w:p>
          <w:p w14:paraId="30C8614E" w14:textId="77777777" w:rsidR="00054983" w:rsidRDefault="00226834">
            <w:pPr>
              <w:spacing w:before="64"/>
              <w:ind w:left="105" w:right="52"/>
              <w:jc w:val="both"/>
              <w:rPr>
                <w:rFonts w:ascii="Comic Sans MS" w:eastAsia="Comic Sans MS" w:hAnsi="Comic Sans MS" w:cs="Comic Sans MS"/>
                <w:sz w:val="24"/>
                <w:szCs w:val="24"/>
              </w:rPr>
            </w:pPr>
            <w:r>
              <w:rPr>
                <w:rFonts w:ascii="Comic Sans MS" w:eastAsia="Comic Sans MS" w:hAnsi="Comic Sans MS" w:cs="Comic Sans MS"/>
                <w:sz w:val="24"/>
                <w:szCs w:val="24"/>
              </w:rPr>
              <w:t>I have read and understood the school rules for responsible Internet use and</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give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permission</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for</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my</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son</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daughter</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to</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access</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22"/>
                <w:sz w:val="24"/>
                <w:szCs w:val="24"/>
              </w:rPr>
              <w:t xml:space="preserve"> </w:t>
            </w:r>
            <w:r>
              <w:rPr>
                <w:rFonts w:ascii="Comic Sans MS" w:eastAsia="Comic Sans MS" w:hAnsi="Comic Sans MS" w:cs="Comic Sans MS"/>
                <w:sz w:val="24"/>
                <w:szCs w:val="24"/>
              </w:rPr>
              <w:t xml:space="preserve">Internet. </w:t>
            </w:r>
            <w:r>
              <w:rPr>
                <w:rFonts w:ascii="Comic Sans MS" w:eastAsia="Comic Sans MS" w:hAnsi="Comic Sans MS" w:cs="Comic Sans MS"/>
                <w:spacing w:val="72"/>
                <w:sz w:val="24"/>
                <w:szCs w:val="24"/>
              </w:rPr>
              <w:t xml:space="preserve"> </w:t>
            </w:r>
            <w:r>
              <w:rPr>
                <w:rFonts w:ascii="Comic Sans MS" w:eastAsia="Comic Sans MS" w:hAnsi="Comic Sans MS" w:cs="Comic Sans MS"/>
                <w:sz w:val="24"/>
                <w:szCs w:val="24"/>
              </w:rPr>
              <w:t xml:space="preserve">I understand that the school will take all reasonable precautions to ensure </w:t>
            </w:r>
            <w:proofErr w:type="gramStart"/>
            <w:r>
              <w:rPr>
                <w:rFonts w:ascii="Comic Sans MS" w:eastAsia="Comic Sans MS" w:hAnsi="Comic Sans MS" w:cs="Comic Sans MS"/>
                <w:sz w:val="24"/>
                <w:szCs w:val="24"/>
              </w:rPr>
              <w:t>pupils  cannot</w:t>
            </w:r>
            <w:proofErr w:type="gramEnd"/>
            <w:r>
              <w:rPr>
                <w:rFonts w:ascii="Comic Sans MS" w:eastAsia="Comic Sans MS" w:hAnsi="Comic Sans MS" w:cs="Comic Sans MS"/>
                <w:sz w:val="24"/>
                <w:szCs w:val="24"/>
              </w:rPr>
              <w:t xml:space="preserve">  access  inappropriate  materials.   </w:t>
            </w:r>
            <w:r>
              <w:rPr>
                <w:rFonts w:ascii="Comic Sans MS" w:eastAsia="Comic Sans MS" w:hAnsi="Comic Sans MS" w:cs="Comic Sans MS"/>
                <w:spacing w:val="7"/>
                <w:sz w:val="24"/>
                <w:szCs w:val="24"/>
              </w:rPr>
              <w:t xml:space="preserve"> </w:t>
            </w:r>
            <w:proofErr w:type="gramStart"/>
            <w:r>
              <w:rPr>
                <w:rFonts w:ascii="Comic Sans MS" w:eastAsia="Comic Sans MS" w:hAnsi="Comic Sans MS" w:cs="Comic Sans MS"/>
                <w:sz w:val="24"/>
                <w:szCs w:val="24"/>
              </w:rPr>
              <w:t>I  understand</w:t>
            </w:r>
            <w:proofErr w:type="gramEnd"/>
            <w:r>
              <w:rPr>
                <w:rFonts w:ascii="Comic Sans MS" w:eastAsia="Comic Sans MS" w:hAnsi="Comic Sans MS" w:cs="Comic Sans MS"/>
                <w:sz w:val="24"/>
                <w:szCs w:val="24"/>
              </w:rPr>
              <w:t xml:space="preserve">  that  the school</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cannot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be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held</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responsible for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the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nature</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or</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content</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of</w:t>
            </w:r>
            <w:r>
              <w:rPr>
                <w:rFonts w:ascii="Comic Sans MS" w:eastAsia="Comic Sans MS" w:hAnsi="Comic Sans MS" w:cs="Comic Sans MS"/>
                <w:spacing w:val="1"/>
                <w:sz w:val="24"/>
                <w:szCs w:val="24"/>
              </w:rPr>
              <w:t xml:space="preserve"> </w:t>
            </w:r>
            <w:r>
              <w:rPr>
                <w:rFonts w:ascii="Comic Sans MS" w:eastAsia="Comic Sans MS" w:hAnsi="Comic Sans MS" w:cs="Comic Sans MS"/>
                <w:sz w:val="24"/>
                <w:szCs w:val="24"/>
              </w:rPr>
              <w:t xml:space="preserve">materials accessed through the Internet. </w:t>
            </w:r>
            <w:r>
              <w:rPr>
                <w:rFonts w:ascii="Comic Sans MS" w:eastAsia="Comic Sans MS" w:hAnsi="Comic Sans MS" w:cs="Comic Sans MS"/>
                <w:spacing w:val="17"/>
                <w:sz w:val="24"/>
                <w:szCs w:val="24"/>
              </w:rPr>
              <w:t xml:space="preserve"> </w:t>
            </w:r>
            <w:r>
              <w:rPr>
                <w:rFonts w:ascii="Comic Sans MS" w:eastAsia="Comic Sans MS" w:hAnsi="Comic Sans MS" w:cs="Comic Sans MS"/>
                <w:sz w:val="24"/>
                <w:szCs w:val="24"/>
              </w:rPr>
              <w:t>I agree that the school is not liable for any damages arising from use of the Internet facilities.</w:t>
            </w:r>
          </w:p>
        </w:tc>
      </w:tr>
      <w:tr w:rsidR="00054983" w14:paraId="0D42E08E" w14:textId="77777777">
        <w:trPr>
          <w:trHeight w:hRule="exact" w:val="864"/>
        </w:trPr>
        <w:tc>
          <w:tcPr>
            <w:tcW w:w="4262" w:type="dxa"/>
            <w:tcBorders>
              <w:top w:val="single" w:sz="5" w:space="0" w:color="C0BFBF"/>
              <w:left w:val="single" w:sz="5" w:space="0" w:color="C0BFBF"/>
              <w:bottom w:val="single" w:sz="5" w:space="0" w:color="C0BFBF"/>
              <w:right w:val="single" w:sz="5" w:space="0" w:color="C0BFBF"/>
            </w:tcBorders>
          </w:tcPr>
          <w:p w14:paraId="306E3D6C" w14:textId="77777777" w:rsidR="00054983" w:rsidRDefault="00054983">
            <w:pPr>
              <w:spacing w:before="4" w:line="100" w:lineRule="exact"/>
              <w:rPr>
                <w:sz w:val="11"/>
                <w:szCs w:val="11"/>
              </w:rPr>
            </w:pPr>
          </w:p>
          <w:p w14:paraId="1037214B" w14:textId="77777777" w:rsidR="00054983" w:rsidRDefault="00226834">
            <w:pPr>
              <w:ind w:left="105"/>
              <w:rPr>
                <w:rFonts w:ascii="Comic Sans MS" w:eastAsia="Comic Sans MS" w:hAnsi="Comic Sans MS" w:cs="Comic Sans MS"/>
                <w:sz w:val="24"/>
                <w:szCs w:val="24"/>
              </w:rPr>
            </w:pPr>
            <w:r>
              <w:rPr>
                <w:rFonts w:ascii="Comic Sans MS" w:eastAsia="Comic Sans MS" w:hAnsi="Comic Sans MS" w:cs="Comic Sans MS"/>
                <w:b/>
                <w:sz w:val="24"/>
                <w:szCs w:val="24"/>
              </w:rPr>
              <w:t>Signed:</w:t>
            </w:r>
          </w:p>
        </w:tc>
        <w:tc>
          <w:tcPr>
            <w:tcW w:w="4262" w:type="dxa"/>
            <w:tcBorders>
              <w:top w:val="single" w:sz="5" w:space="0" w:color="C0BFBF"/>
              <w:left w:val="single" w:sz="5" w:space="0" w:color="C0BFBF"/>
              <w:bottom w:val="single" w:sz="5" w:space="0" w:color="C0BFBF"/>
              <w:right w:val="single" w:sz="5" w:space="0" w:color="C0BFBF"/>
            </w:tcBorders>
          </w:tcPr>
          <w:p w14:paraId="2E04F18B" w14:textId="77777777" w:rsidR="00054983" w:rsidRDefault="00054983">
            <w:pPr>
              <w:spacing w:before="4" w:line="100" w:lineRule="exact"/>
              <w:rPr>
                <w:sz w:val="11"/>
                <w:szCs w:val="11"/>
              </w:rPr>
            </w:pPr>
          </w:p>
          <w:p w14:paraId="0EB33D49" w14:textId="77777777" w:rsidR="00054983" w:rsidRDefault="00226834">
            <w:pPr>
              <w:ind w:left="105"/>
              <w:rPr>
                <w:rFonts w:ascii="Comic Sans MS" w:eastAsia="Comic Sans MS" w:hAnsi="Comic Sans MS" w:cs="Comic Sans MS"/>
                <w:sz w:val="24"/>
                <w:szCs w:val="24"/>
              </w:rPr>
            </w:pPr>
            <w:r>
              <w:rPr>
                <w:rFonts w:ascii="Comic Sans MS" w:eastAsia="Comic Sans MS" w:hAnsi="Comic Sans MS" w:cs="Comic Sans MS"/>
                <w:b/>
                <w:sz w:val="24"/>
                <w:szCs w:val="24"/>
              </w:rPr>
              <w:t>Date:</w:t>
            </w:r>
          </w:p>
        </w:tc>
      </w:tr>
      <w:tr w:rsidR="00054983" w14:paraId="0F9D3982" w14:textId="77777777">
        <w:trPr>
          <w:trHeight w:hRule="exact" w:val="917"/>
        </w:trPr>
        <w:tc>
          <w:tcPr>
            <w:tcW w:w="8525" w:type="dxa"/>
            <w:gridSpan w:val="2"/>
            <w:tcBorders>
              <w:top w:val="nil"/>
              <w:left w:val="single" w:sz="5" w:space="0" w:color="C0BFBF"/>
              <w:bottom w:val="single" w:sz="5" w:space="0" w:color="C0BFBF"/>
              <w:right w:val="single" w:sz="5" w:space="0" w:color="C0BFBF"/>
            </w:tcBorders>
          </w:tcPr>
          <w:p w14:paraId="59AD628E" w14:textId="77777777" w:rsidR="00054983" w:rsidRDefault="00054983">
            <w:pPr>
              <w:spacing w:before="10" w:line="100" w:lineRule="exact"/>
              <w:rPr>
                <w:sz w:val="11"/>
                <w:szCs w:val="11"/>
              </w:rPr>
            </w:pPr>
          </w:p>
          <w:p w14:paraId="6BAAB98D" w14:textId="77777777" w:rsidR="00054983" w:rsidRDefault="00226834">
            <w:pPr>
              <w:ind w:left="105"/>
              <w:rPr>
                <w:rFonts w:ascii="Comic Sans MS" w:eastAsia="Comic Sans MS" w:hAnsi="Comic Sans MS" w:cs="Comic Sans MS"/>
                <w:sz w:val="24"/>
                <w:szCs w:val="24"/>
              </w:rPr>
            </w:pPr>
            <w:r>
              <w:rPr>
                <w:rFonts w:ascii="Comic Sans MS" w:eastAsia="Comic Sans MS" w:hAnsi="Comic Sans MS" w:cs="Comic Sans MS"/>
                <w:b/>
                <w:sz w:val="24"/>
                <w:szCs w:val="24"/>
              </w:rPr>
              <w:t>Please print name:</w:t>
            </w:r>
          </w:p>
        </w:tc>
      </w:tr>
      <w:tr w:rsidR="00054983" w14:paraId="2502F966" w14:textId="77777777">
        <w:trPr>
          <w:trHeight w:hRule="exact" w:val="2438"/>
        </w:trPr>
        <w:tc>
          <w:tcPr>
            <w:tcW w:w="8525" w:type="dxa"/>
            <w:gridSpan w:val="2"/>
            <w:tcBorders>
              <w:top w:val="single" w:sz="5" w:space="0" w:color="C0BFBF"/>
              <w:left w:val="single" w:sz="5" w:space="0" w:color="C0BFBF"/>
              <w:bottom w:val="nil"/>
              <w:right w:val="single" w:sz="5" w:space="0" w:color="C0BFBF"/>
            </w:tcBorders>
          </w:tcPr>
          <w:p w14:paraId="1DB3D744" w14:textId="77777777" w:rsidR="00054983" w:rsidRDefault="00054983">
            <w:pPr>
              <w:spacing w:before="4" w:line="140" w:lineRule="exact"/>
              <w:rPr>
                <w:sz w:val="15"/>
                <w:szCs w:val="15"/>
              </w:rPr>
            </w:pPr>
          </w:p>
          <w:p w14:paraId="17561789" w14:textId="77777777" w:rsidR="00054983" w:rsidRDefault="00054983">
            <w:pPr>
              <w:spacing w:line="200" w:lineRule="exact"/>
            </w:pPr>
          </w:p>
          <w:p w14:paraId="5CD18F5A" w14:textId="77777777" w:rsidR="00054983" w:rsidRDefault="00226834">
            <w:pPr>
              <w:ind w:left="105" w:right="963"/>
              <w:jc w:val="both"/>
              <w:rPr>
                <w:rFonts w:ascii="Comic Sans MS" w:eastAsia="Comic Sans MS" w:hAnsi="Comic Sans MS" w:cs="Comic Sans MS"/>
                <w:sz w:val="24"/>
                <w:szCs w:val="24"/>
              </w:rPr>
            </w:pPr>
            <w:r>
              <w:rPr>
                <w:rFonts w:ascii="Comic Sans MS" w:eastAsia="Comic Sans MS" w:hAnsi="Comic Sans MS" w:cs="Comic Sans MS"/>
                <w:b/>
                <w:sz w:val="24"/>
                <w:szCs w:val="24"/>
              </w:rPr>
              <w:t>Parent’s Consent for Web Publication of Work and Photographs</w:t>
            </w:r>
          </w:p>
          <w:p w14:paraId="6E754C74" w14:textId="77777777" w:rsidR="00054983" w:rsidRDefault="00226834">
            <w:pPr>
              <w:spacing w:before="64"/>
              <w:ind w:left="105" w:right="52"/>
              <w:jc w:val="both"/>
              <w:rPr>
                <w:rFonts w:ascii="Comic Sans MS" w:eastAsia="Comic Sans MS" w:hAnsi="Comic Sans MS" w:cs="Comic Sans MS"/>
                <w:sz w:val="24"/>
                <w:szCs w:val="24"/>
              </w:rPr>
            </w:pPr>
            <w:r>
              <w:rPr>
                <w:rFonts w:ascii="Comic Sans MS" w:eastAsia="Comic Sans MS" w:hAnsi="Comic Sans MS" w:cs="Comic Sans MS"/>
                <w:sz w:val="24"/>
                <w:szCs w:val="24"/>
              </w:rPr>
              <w:t xml:space="preserve">I agree that, if selected, my son/daughter’s work may be published on the school Web site.  </w:t>
            </w:r>
            <w:r>
              <w:rPr>
                <w:rFonts w:ascii="Comic Sans MS" w:eastAsia="Comic Sans MS" w:hAnsi="Comic Sans MS" w:cs="Comic Sans MS"/>
                <w:spacing w:val="36"/>
                <w:sz w:val="24"/>
                <w:szCs w:val="24"/>
              </w:rPr>
              <w:t xml:space="preserve"> </w:t>
            </w:r>
            <w:r>
              <w:rPr>
                <w:rFonts w:ascii="Comic Sans MS" w:eastAsia="Comic Sans MS" w:hAnsi="Comic Sans MS" w:cs="Comic Sans MS"/>
                <w:sz w:val="24"/>
                <w:szCs w:val="24"/>
              </w:rPr>
              <w:t>I also agree that photographs that include my son/daughter may be published subject to the school rules that photographs</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will</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not</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clearly</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identify</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individuals</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and</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that</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full</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names</w:t>
            </w:r>
            <w:r>
              <w:rPr>
                <w:rFonts w:ascii="Comic Sans MS" w:eastAsia="Comic Sans MS" w:hAnsi="Comic Sans MS" w:cs="Comic Sans MS"/>
                <w:spacing w:val="39"/>
                <w:sz w:val="24"/>
                <w:szCs w:val="24"/>
              </w:rPr>
              <w:t xml:space="preserve"> </w:t>
            </w:r>
            <w:r>
              <w:rPr>
                <w:rFonts w:ascii="Comic Sans MS" w:eastAsia="Comic Sans MS" w:hAnsi="Comic Sans MS" w:cs="Comic Sans MS"/>
                <w:sz w:val="24"/>
                <w:szCs w:val="24"/>
              </w:rPr>
              <w:t>will not be used.</w:t>
            </w:r>
          </w:p>
        </w:tc>
      </w:tr>
      <w:tr w:rsidR="00054983" w14:paraId="67FDA404" w14:textId="77777777">
        <w:trPr>
          <w:trHeight w:hRule="exact" w:val="922"/>
        </w:trPr>
        <w:tc>
          <w:tcPr>
            <w:tcW w:w="4262" w:type="dxa"/>
            <w:tcBorders>
              <w:top w:val="single" w:sz="5" w:space="0" w:color="C0BFBF"/>
              <w:left w:val="single" w:sz="5" w:space="0" w:color="C0BFBF"/>
              <w:bottom w:val="single" w:sz="5" w:space="0" w:color="C0BFBF"/>
              <w:right w:val="single" w:sz="5" w:space="0" w:color="C0BFBF"/>
            </w:tcBorders>
          </w:tcPr>
          <w:p w14:paraId="7E26903F" w14:textId="77777777" w:rsidR="00054983" w:rsidRDefault="00054983">
            <w:pPr>
              <w:spacing w:before="4" w:line="100" w:lineRule="exact"/>
              <w:rPr>
                <w:sz w:val="11"/>
                <w:szCs w:val="11"/>
              </w:rPr>
            </w:pPr>
          </w:p>
          <w:p w14:paraId="2878CB0E" w14:textId="77777777" w:rsidR="00054983" w:rsidRDefault="00226834">
            <w:pPr>
              <w:ind w:left="105"/>
              <w:rPr>
                <w:rFonts w:ascii="Comic Sans MS" w:eastAsia="Comic Sans MS" w:hAnsi="Comic Sans MS" w:cs="Comic Sans MS"/>
                <w:sz w:val="24"/>
                <w:szCs w:val="24"/>
              </w:rPr>
            </w:pPr>
            <w:r>
              <w:rPr>
                <w:rFonts w:ascii="Comic Sans MS" w:eastAsia="Comic Sans MS" w:hAnsi="Comic Sans MS" w:cs="Comic Sans MS"/>
                <w:b/>
                <w:sz w:val="24"/>
                <w:szCs w:val="24"/>
              </w:rPr>
              <w:t>Signed:</w:t>
            </w:r>
          </w:p>
        </w:tc>
        <w:tc>
          <w:tcPr>
            <w:tcW w:w="4262" w:type="dxa"/>
            <w:tcBorders>
              <w:top w:val="single" w:sz="5" w:space="0" w:color="C0BFBF"/>
              <w:left w:val="single" w:sz="5" w:space="0" w:color="C0BFBF"/>
              <w:bottom w:val="single" w:sz="5" w:space="0" w:color="C0BFBF"/>
              <w:right w:val="single" w:sz="5" w:space="0" w:color="C0BFBF"/>
            </w:tcBorders>
          </w:tcPr>
          <w:p w14:paraId="3D12AFD4" w14:textId="4E6BE362" w:rsidR="00054983" w:rsidRDefault="00283EE3">
            <w:pPr>
              <w:spacing w:before="4" w:line="100" w:lineRule="exact"/>
              <w:rPr>
                <w:sz w:val="11"/>
                <w:szCs w:val="11"/>
              </w:rPr>
            </w:pPr>
            <w:r>
              <w:rPr>
                <w:noProof/>
                <w:lang w:val="en-ZA" w:eastAsia="en-ZA"/>
              </w:rPr>
              <w:drawing>
                <wp:anchor distT="0" distB="0" distL="114300" distR="114300" simplePos="0" relativeHeight="251681280" behindDoc="1" locked="0" layoutInCell="1" allowOverlap="1" wp14:anchorId="620D3F3C" wp14:editId="25FA3E1C">
                  <wp:simplePos x="0" y="0"/>
                  <wp:positionH relativeFrom="page">
                    <wp:posOffset>2121849</wp:posOffset>
                  </wp:positionH>
                  <wp:positionV relativeFrom="paragraph">
                    <wp:posOffset>2584</wp:posOffset>
                  </wp:positionV>
                  <wp:extent cx="518160" cy="53657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536575"/>
                          </a:xfrm>
                          <a:prstGeom prst="rect">
                            <a:avLst/>
                          </a:prstGeom>
                          <a:noFill/>
                        </pic:spPr>
                      </pic:pic>
                    </a:graphicData>
                  </a:graphic>
                  <wp14:sizeRelH relativeFrom="page">
                    <wp14:pctWidth>0</wp14:pctWidth>
                  </wp14:sizeRelH>
                  <wp14:sizeRelV relativeFrom="page">
                    <wp14:pctHeight>0</wp14:pctHeight>
                  </wp14:sizeRelV>
                </wp:anchor>
              </w:drawing>
            </w:r>
          </w:p>
          <w:p w14:paraId="10F02665" w14:textId="65782D39" w:rsidR="00054983" w:rsidRDefault="00226834">
            <w:pPr>
              <w:ind w:left="105"/>
              <w:rPr>
                <w:rFonts w:ascii="Comic Sans MS" w:eastAsia="Comic Sans MS" w:hAnsi="Comic Sans MS" w:cs="Comic Sans MS"/>
                <w:sz w:val="24"/>
                <w:szCs w:val="24"/>
              </w:rPr>
            </w:pPr>
            <w:r>
              <w:rPr>
                <w:rFonts w:ascii="Comic Sans MS" w:eastAsia="Comic Sans MS" w:hAnsi="Comic Sans MS" w:cs="Comic Sans MS"/>
                <w:b/>
                <w:sz w:val="24"/>
                <w:szCs w:val="24"/>
              </w:rPr>
              <w:t>Date:</w:t>
            </w:r>
            <w:r w:rsidR="00283EE3">
              <w:rPr>
                <w:rFonts w:ascii="Comic Sans MS" w:eastAsia="Comic Sans MS" w:hAnsi="Comic Sans MS" w:cs="Comic Sans MS"/>
                <w:b/>
                <w:sz w:val="24"/>
                <w:szCs w:val="24"/>
              </w:rPr>
              <w:t xml:space="preserve">                        </w:t>
            </w:r>
          </w:p>
        </w:tc>
      </w:tr>
    </w:tbl>
    <w:p w14:paraId="088A178E" w14:textId="77777777" w:rsidR="00185F47" w:rsidRDefault="00185F47"/>
    <w:sectPr w:rsidR="00185F47">
      <w:pgSz w:w="11900" w:h="16840"/>
      <w:pgMar w:top="1200" w:right="15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341F0"/>
    <w:multiLevelType w:val="multilevel"/>
    <w:tmpl w:val="AF0CE8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983"/>
    <w:rsid w:val="00054983"/>
    <w:rsid w:val="000B5ED2"/>
    <w:rsid w:val="0011363F"/>
    <w:rsid w:val="00140A5C"/>
    <w:rsid w:val="00185F47"/>
    <w:rsid w:val="001F185E"/>
    <w:rsid w:val="00226834"/>
    <w:rsid w:val="002428C4"/>
    <w:rsid w:val="00271B14"/>
    <w:rsid w:val="00283EE3"/>
    <w:rsid w:val="00294761"/>
    <w:rsid w:val="002C6B67"/>
    <w:rsid w:val="002D5B3D"/>
    <w:rsid w:val="002F237B"/>
    <w:rsid w:val="003A5B16"/>
    <w:rsid w:val="003E2FD0"/>
    <w:rsid w:val="005367A6"/>
    <w:rsid w:val="005F07B4"/>
    <w:rsid w:val="005F6A08"/>
    <w:rsid w:val="006D6640"/>
    <w:rsid w:val="006F2C78"/>
    <w:rsid w:val="006F7E12"/>
    <w:rsid w:val="007102CE"/>
    <w:rsid w:val="00722AAD"/>
    <w:rsid w:val="0076573A"/>
    <w:rsid w:val="007E3A71"/>
    <w:rsid w:val="00804A63"/>
    <w:rsid w:val="00893D23"/>
    <w:rsid w:val="0096601A"/>
    <w:rsid w:val="009E6CE7"/>
    <w:rsid w:val="00A540D8"/>
    <w:rsid w:val="00AE0834"/>
    <w:rsid w:val="00C56A97"/>
    <w:rsid w:val="00D345EB"/>
    <w:rsid w:val="00E306AC"/>
    <w:rsid w:val="00EB3D00"/>
    <w:rsid w:val="00EC0A8B"/>
    <w:rsid w:val="00F12C7A"/>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FB50"/>
  <w15:docId w15:val="{222C21C1-4F0F-4F14-A384-07C7C800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648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B57E-302D-4090-859D-8883827F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cp:lastModifiedBy>
  <cp:revision>2</cp:revision>
  <dcterms:created xsi:type="dcterms:W3CDTF">2017-04-18T08:52:00Z</dcterms:created>
  <dcterms:modified xsi:type="dcterms:W3CDTF">2017-04-18T08:52:00Z</dcterms:modified>
</cp:coreProperties>
</file>